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020C" w14:textId="77777777" w:rsidR="007A6F59" w:rsidRDefault="007A6F59" w:rsidP="00612847">
      <w:pPr>
        <w:spacing w:before="71" w:line="300" w:lineRule="exact"/>
        <w:ind w:left="2414" w:right="2358" w:firstLine="588"/>
        <w:jc w:val="center"/>
        <w:rPr>
          <w:rFonts w:eastAsia="Courier New"/>
          <w:b/>
          <w:sz w:val="28"/>
          <w:szCs w:val="28"/>
        </w:rPr>
      </w:pPr>
    </w:p>
    <w:p w14:paraId="5367E1FE" w14:textId="543C4BB3" w:rsidR="00CE16CC" w:rsidRPr="00612847" w:rsidRDefault="00CE16CC" w:rsidP="00612847">
      <w:pPr>
        <w:spacing w:before="71" w:line="300" w:lineRule="exact"/>
        <w:ind w:left="2414" w:right="2358" w:firstLine="588"/>
        <w:jc w:val="center"/>
        <w:rPr>
          <w:rFonts w:eastAsia="Courier New"/>
          <w:sz w:val="28"/>
          <w:szCs w:val="28"/>
        </w:rPr>
      </w:pPr>
      <w:r w:rsidRPr="00612847">
        <w:rPr>
          <w:rFonts w:eastAsia="Courier New"/>
          <w:b/>
          <w:sz w:val="28"/>
          <w:szCs w:val="28"/>
        </w:rPr>
        <w:t>SUBDIVISION R</w:t>
      </w:r>
      <w:r w:rsidR="00612847">
        <w:rPr>
          <w:rFonts w:eastAsia="Courier New"/>
          <w:b/>
          <w:sz w:val="28"/>
          <w:szCs w:val="28"/>
        </w:rPr>
        <w:t xml:space="preserve">EGULATIONS TOWN OF ASHLAND, NEW </w:t>
      </w:r>
      <w:r w:rsidRPr="00612847">
        <w:rPr>
          <w:rFonts w:eastAsia="Courier New"/>
          <w:b/>
          <w:sz w:val="28"/>
          <w:szCs w:val="28"/>
        </w:rPr>
        <w:t>HAMPSHIRE</w:t>
      </w:r>
    </w:p>
    <w:p w14:paraId="5355AE28" w14:textId="77777777" w:rsidR="00CE16CC" w:rsidRDefault="00CE16CC">
      <w:pPr>
        <w:spacing w:before="2" w:line="120" w:lineRule="exact"/>
        <w:rPr>
          <w:sz w:val="13"/>
          <w:szCs w:val="13"/>
        </w:rPr>
      </w:pPr>
    </w:p>
    <w:p w14:paraId="1907090E" w14:textId="77777777" w:rsidR="00CE16CC" w:rsidRDefault="00CE16CC">
      <w:pPr>
        <w:spacing w:line="200" w:lineRule="exact"/>
      </w:pPr>
    </w:p>
    <w:p w14:paraId="3DF30D5E" w14:textId="77777777" w:rsidR="00CE16CC" w:rsidRDefault="00CE16CC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DUC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30549A3A" w14:textId="77777777" w:rsidR="00CE16CC" w:rsidRDefault="00CE16CC">
      <w:pPr>
        <w:spacing w:before="11" w:line="220" w:lineRule="exact"/>
        <w:rPr>
          <w:sz w:val="22"/>
          <w:szCs w:val="22"/>
        </w:rPr>
      </w:pPr>
    </w:p>
    <w:p w14:paraId="38AD7D0F" w14:textId="77777777" w:rsidR="00CE16CC" w:rsidRDefault="00CE16CC">
      <w:pPr>
        <w:ind w:left="2280" w:right="205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1.1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1"/>
        </w:rPr>
        <w:t>tho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 xml:space="preserve">:       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the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Chap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2 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NH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</w:rPr>
        <w:t>ts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</w:p>
    <w:p w14:paraId="72A3880E" w14:textId="77777777" w:rsidR="00CE16CC" w:rsidRDefault="00CE16CC">
      <w:pPr>
        <w:spacing w:before="8" w:line="220" w:lineRule="exact"/>
        <w:rPr>
          <w:sz w:val="22"/>
          <w:szCs w:val="22"/>
        </w:rPr>
      </w:pPr>
    </w:p>
    <w:p w14:paraId="06A7789A" w14:textId="77777777" w:rsidR="00CE16CC" w:rsidRDefault="00CE16CC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1.2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le:             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“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ubd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isi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-11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gu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1"/>
        </w:rPr>
        <w:t>on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1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f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th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Tow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f</w:t>
      </w:r>
    </w:p>
    <w:p w14:paraId="61CA54A1" w14:textId="67AF42D5" w:rsidR="00CE16CC" w:rsidRDefault="00CE16CC" w:rsidP="00C10BDD">
      <w:pPr>
        <w:ind w:left="2245" w:right="5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As</w:t>
      </w:r>
      <w:r>
        <w:rPr>
          <w:rFonts w:ascii="Arial" w:eastAsia="Arial" w:hAnsi="Arial" w:cs="Arial"/>
          <w:b/>
          <w:i/>
          <w:spacing w:val="1"/>
        </w:rPr>
        <w:t>h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1"/>
        </w:rPr>
        <w:t>n</w:t>
      </w:r>
      <w:r w:rsidR="00C10BDD">
        <w:rPr>
          <w:rFonts w:ascii="Arial" w:eastAsia="Arial" w:hAnsi="Arial" w:cs="Arial"/>
          <w:b/>
          <w:i/>
          <w:spacing w:val="1"/>
        </w:rPr>
        <w:t xml:space="preserve">d </w:t>
      </w:r>
      <w:r>
        <w:rPr>
          <w:rFonts w:ascii="Arial" w:eastAsia="Arial" w:hAnsi="Arial" w:cs="Arial"/>
          <w:b/>
          <w:i/>
          <w:w w:val="99"/>
        </w:rPr>
        <w:t>NH</w:t>
      </w:r>
      <w:r>
        <w:rPr>
          <w:rFonts w:ascii="Arial" w:eastAsia="Arial" w:hAnsi="Arial" w:cs="Arial"/>
          <w:b/>
          <w:i/>
          <w:spacing w:val="1"/>
          <w:w w:val="99"/>
        </w:rPr>
        <w:t>”</w:t>
      </w:r>
      <w:r>
        <w:rPr>
          <w:rFonts w:ascii="Arial" w:eastAsia="Arial" w:hAnsi="Arial" w:cs="Arial"/>
          <w:b/>
          <w:i/>
          <w:w w:val="99"/>
        </w:rPr>
        <w:t>.</w:t>
      </w:r>
    </w:p>
    <w:p w14:paraId="2A1D9688" w14:textId="77777777" w:rsidR="00CE16CC" w:rsidRDefault="00CE16CC">
      <w:pPr>
        <w:spacing w:before="8" w:line="220" w:lineRule="exact"/>
        <w:rPr>
          <w:sz w:val="22"/>
          <w:szCs w:val="22"/>
        </w:rPr>
      </w:pPr>
    </w:p>
    <w:p w14:paraId="4C24A46A" w14:textId="77777777" w:rsidR="00CE16CC" w:rsidRDefault="00CE16CC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4"/>
        </w:rPr>
        <w:t>G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spacing w:val="1"/>
        </w:rPr>
        <w:t>FO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UBD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6"/>
        </w:rPr>
        <w:t>L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ND</w:t>
      </w:r>
    </w:p>
    <w:p w14:paraId="34C45B83" w14:textId="77777777" w:rsidR="00CE16CC" w:rsidRDefault="00CE16CC">
      <w:pPr>
        <w:spacing w:before="11" w:line="220" w:lineRule="exact"/>
        <w:rPr>
          <w:sz w:val="22"/>
          <w:szCs w:val="22"/>
        </w:rPr>
      </w:pPr>
    </w:p>
    <w:p w14:paraId="6BF784BB" w14:textId="77777777" w:rsidR="00CE16CC" w:rsidRDefault="00CE16CC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2.1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1"/>
        </w:rPr>
        <w:t>Gu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</w:t>
      </w:r>
    </w:p>
    <w:p w14:paraId="11ABF977" w14:textId="77777777" w:rsidR="00CE16CC" w:rsidRDefault="00CE16CC">
      <w:pPr>
        <w:spacing w:before="8" w:line="220" w:lineRule="exact"/>
        <w:rPr>
          <w:sz w:val="22"/>
          <w:szCs w:val="22"/>
        </w:rPr>
      </w:pPr>
    </w:p>
    <w:p w14:paraId="0D8E038E" w14:textId="77777777" w:rsidR="00CE16CC" w:rsidRDefault="00CE16CC">
      <w:pPr>
        <w:ind w:left="1560" w:right="21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2.1a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ehen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Map,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 xml:space="preserve">s 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C2B1057" w14:textId="77777777" w:rsidR="00CE16CC" w:rsidRDefault="00CE16CC">
      <w:pPr>
        <w:spacing w:before="7" w:line="220" w:lineRule="exact"/>
        <w:rPr>
          <w:sz w:val="22"/>
          <w:szCs w:val="22"/>
        </w:rPr>
      </w:pPr>
    </w:p>
    <w:p w14:paraId="3B1EA476" w14:textId="77777777" w:rsidR="00CE16CC" w:rsidRDefault="00CE16CC">
      <w:pPr>
        <w:ind w:left="1560" w:right="10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2.1b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14:paraId="219807F4" w14:textId="77777777" w:rsidR="00CE16CC" w:rsidRDefault="00CE16CC">
      <w:pPr>
        <w:spacing w:before="8" w:line="220" w:lineRule="exact"/>
        <w:rPr>
          <w:sz w:val="22"/>
          <w:szCs w:val="22"/>
        </w:rPr>
      </w:pPr>
    </w:p>
    <w:p w14:paraId="6075E13F" w14:textId="77777777" w:rsidR="00CE16CC" w:rsidRDefault="00CE16CC">
      <w:pPr>
        <w:ind w:left="1560" w:right="57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2.1c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Land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 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dan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254F2446" w14:textId="77777777" w:rsidR="00CE16CC" w:rsidRDefault="00CE16CC">
      <w:pPr>
        <w:spacing w:before="5" w:line="240" w:lineRule="exact"/>
        <w:rPr>
          <w:sz w:val="24"/>
          <w:szCs w:val="24"/>
        </w:rPr>
      </w:pPr>
    </w:p>
    <w:p w14:paraId="682F6AF8" w14:textId="77777777" w:rsidR="00CE16CC" w:rsidRDefault="00CE16CC">
      <w:pPr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.4a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.</w:t>
      </w:r>
    </w:p>
    <w:p w14:paraId="7E278841" w14:textId="77777777" w:rsidR="00CE16CC" w:rsidRDefault="00CE16CC">
      <w:pPr>
        <w:spacing w:before="14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water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e)</w:t>
      </w:r>
    </w:p>
    <w:p w14:paraId="4DA30F7D" w14:textId="77777777" w:rsidR="00CE16CC" w:rsidRDefault="00CE16CC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</w:p>
    <w:p w14:paraId="0395FB37" w14:textId="77777777" w:rsidR="00CE16CC" w:rsidRDefault="00CE16CC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 natu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ots</w:t>
      </w:r>
    </w:p>
    <w:p w14:paraId="2BD3276D" w14:textId="77777777" w:rsidR="00CE16CC" w:rsidRDefault="00CE16CC">
      <w:pPr>
        <w:tabs>
          <w:tab w:val="left" w:pos="1900"/>
        </w:tabs>
        <w:spacing w:before="19" w:line="220" w:lineRule="exact"/>
        <w:ind w:left="1920" w:right="389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 natu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ate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per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h)</w:t>
      </w:r>
    </w:p>
    <w:p w14:paraId="5E9C4E26" w14:textId="77777777" w:rsidR="00CE16CC" w:rsidRDefault="00CE16CC">
      <w:pPr>
        <w:spacing w:before="5" w:line="220" w:lineRule="exact"/>
        <w:rPr>
          <w:sz w:val="22"/>
          <w:szCs w:val="22"/>
        </w:rPr>
      </w:pPr>
    </w:p>
    <w:p w14:paraId="2D6EE192" w14:textId="77777777" w:rsidR="00CE16CC" w:rsidRDefault="00CE16CC">
      <w:pPr>
        <w:ind w:left="1562" w:right="345" w:hanging="7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 xml:space="preserve">.1d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 whe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1D068BF" w14:textId="77777777" w:rsidR="00CE16CC" w:rsidRDefault="00CE16CC">
      <w:pPr>
        <w:spacing w:before="1" w:line="240" w:lineRule="exact"/>
        <w:rPr>
          <w:sz w:val="24"/>
          <w:szCs w:val="24"/>
        </w:rPr>
      </w:pPr>
    </w:p>
    <w:p w14:paraId="034F1E8A" w14:textId="77777777" w:rsidR="00CE16CC" w:rsidRDefault="00CE16CC">
      <w:pPr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</w:p>
    <w:p w14:paraId="0D533BA0" w14:textId="77777777" w:rsidR="00CE16CC" w:rsidRDefault="00CE16CC">
      <w:pPr>
        <w:spacing w:before="14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enden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</w:p>
    <w:p w14:paraId="4D23120A" w14:textId="77777777" w:rsidR="00CE16CC" w:rsidRDefault="00CE16CC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</w:p>
    <w:p w14:paraId="5577DAD8" w14:textId="77777777" w:rsidR="00CE16CC" w:rsidRDefault="00CE16CC">
      <w:pPr>
        <w:spacing w:before="14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</w:p>
    <w:p w14:paraId="72137D7D" w14:textId="77777777" w:rsidR="00CE16CC" w:rsidRDefault="00CE16CC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Ina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</w:p>
    <w:p w14:paraId="70C20943" w14:textId="77777777" w:rsidR="00CE16CC" w:rsidRDefault="00CE16CC">
      <w:pPr>
        <w:spacing w:before="5" w:line="220" w:lineRule="exact"/>
        <w:rPr>
          <w:sz w:val="22"/>
          <w:szCs w:val="22"/>
        </w:rPr>
      </w:pPr>
    </w:p>
    <w:p w14:paraId="5EEA3BE9" w14:textId="4DCB00B0" w:rsidR="00CE16CC" w:rsidRDefault="00CE16CC">
      <w:pPr>
        <w:ind w:left="1560" w:right="23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2.1e   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 wou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lastRenderedPageBreak/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 wou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unds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093B20" w14:textId="77777777" w:rsidR="00CE16CC" w:rsidRDefault="00CE16CC">
      <w:pPr>
        <w:spacing w:before="5" w:line="220" w:lineRule="exact"/>
        <w:rPr>
          <w:sz w:val="22"/>
          <w:szCs w:val="22"/>
        </w:rPr>
      </w:pPr>
    </w:p>
    <w:p w14:paraId="0C2E2088" w14:textId="502FD632" w:rsidR="00CE16CC" w:rsidRDefault="00CE16CC" w:rsidP="004D34F9">
      <w:pPr>
        <w:ind w:left="805" w:right="44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2.1f   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 w:rsidR="004D34F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B</w:t>
      </w:r>
      <w:r>
        <w:rPr>
          <w:rFonts w:ascii="Arial" w:eastAsia="Arial" w:hAnsi="Arial" w:cs="Arial"/>
          <w:w w:val="99"/>
        </w:rPr>
        <w:t>ou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w w:val="99"/>
        </w:rPr>
        <w:t>da</w:t>
      </w:r>
      <w:r>
        <w:rPr>
          <w:rFonts w:ascii="Arial" w:eastAsia="Arial" w:hAnsi="Arial" w:cs="Arial"/>
          <w:spacing w:val="1"/>
          <w:w w:val="99"/>
        </w:rPr>
        <w:t>ri</w:t>
      </w:r>
      <w:r>
        <w:rPr>
          <w:rFonts w:ascii="Arial" w:eastAsia="Arial" w:hAnsi="Arial" w:cs="Arial"/>
          <w:w w:val="99"/>
        </w:rPr>
        <w:t>es</w:t>
      </w:r>
    </w:p>
    <w:p w14:paraId="60A2B614" w14:textId="77777777" w:rsidR="00CE16CC" w:rsidRDefault="00CE16CC">
      <w:pPr>
        <w:spacing w:before="13" w:line="220" w:lineRule="exact"/>
        <w:rPr>
          <w:sz w:val="22"/>
          <w:szCs w:val="22"/>
        </w:rPr>
      </w:pPr>
    </w:p>
    <w:p w14:paraId="30859E89" w14:textId="00714CAE" w:rsidR="008653BD" w:rsidRDefault="00CE16CC" w:rsidP="004D34F9">
      <w:pPr>
        <w:spacing w:before="27"/>
        <w:ind w:left="1530" w:right="2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2) 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 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5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 w:rsidR="008653BD">
        <w:rPr>
          <w:rFonts w:ascii="Arial" w:eastAsia="Arial" w:hAnsi="Arial" w:cs="Arial"/>
          <w:spacing w:val="2"/>
        </w:rPr>
        <w:t>ng</w:t>
      </w:r>
      <w:r w:rsidR="004D34F9">
        <w:rPr>
          <w:rFonts w:ascii="Arial" w:eastAsia="Arial" w:hAnsi="Arial" w:cs="Arial"/>
          <w:spacing w:val="2"/>
        </w:rPr>
        <w:t xml:space="preserve"> </w:t>
      </w:r>
      <w:r w:rsidR="008653BD">
        <w:rPr>
          <w:rFonts w:ascii="Arial" w:eastAsia="Arial" w:hAnsi="Arial" w:cs="Arial"/>
          <w:spacing w:val="-1"/>
        </w:rPr>
        <w:t>B</w:t>
      </w:r>
      <w:r w:rsidR="008653BD">
        <w:rPr>
          <w:rFonts w:ascii="Arial" w:eastAsia="Arial" w:hAnsi="Arial" w:cs="Arial"/>
        </w:rPr>
        <w:t>oa</w:t>
      </w:r>
      <w:r w:rsidR="008653BD">
        <w:rPr>
          <w:rFonts w:ascii="Arial" w:eastAsia="Arial" w:hAnsi="Arial" w:cs="Arial"/>
          <w:spacing w:val="1"/>
        </w:rPr>
        <w:t>r</w:t>
      </w:r>
      <w:r w:rsidR="008653BD">
        <w:rPr>
          <w:rFonts w:ascii="Arial" w:eastAsia="Arial" w:hAnsi="Arial" w:cs="Arial"/>
        </w:rPr>
        <w:t>d</w:t>
      </w:r>
      <w:r w:rsidR="008653BD">
        <w:rPr>
          <w:rFonts w:ascii="Arial" w:eastAsia="Arial" w:hAnsi="Arial" w:cs="Arial"/>
          <w:spacing w:val="-3"/>
        </w:rPr>
        <w:t xml:space="preserve"> </w:t>
      </w:r>
      <w:r w:rsidR="008653BD">
        <w:rPr>
          <w:rFonts w:ascii="Arial" w:eastAsia="Arial" w:hAnsi="Arial" w:cs="Arial"/>
          <w:spacing w:val="2"/>
        </w:rPr>
        <w:t>f</w:t>
      </w:r>
      <w:r w:rsidR="008653BD">
        <w:rPr>
          <w:rFonts w:ascii="Arial" w:eastAsia="Arial" w:hAnsi="Arial" w:cs="Arial"/>
        </w:rPr>
        <w:t>or</w:t>
      </w:r>
      <w:r w:rsidR="008653BD">
        <w:rPr>
          <w:rFonts w:ascii="Arial" w:eastAsia="Arial" w:hAnsi="Arial" w:cs="Arial"/>
          <w:spacing w:val="-1"/>
        </w:rPr>
        <w:t xml:space="preserve"> </w:t>
      </w:r>
      <w:r w:rsidR="008653BD">
        <w:rPr>
          <w:rFonts w:ascii="Arial" w:eastAsia="Arial" w:hAnsi="Arial" w:cs="Arial"/>
        </w:rPr>
        <w:t>a</w:t>
      </w:r>
      <w:r w:rsidR="008653BD">
        <w:rPr>
          <w:rFonts w:ascii="Arial" w:eastAsia="Arial" w:hAnsi="Arial" w:cs="Arial"/>
          <w:spacing w:val="-1"/>
        </w:rPr>
        <w:t xml:space="preserve"> </w:t>
      </w:r>
      <w:r w:rsidR="008653BD">
        <w:rPr>
          <w:rFonts w:ascii="Arial" w:eastAsia="Arial" w:hAnsi="Arial" w:cs="Arial"/>
        </w:rPr>
        <w:t>de</w:t>
      </w:r>
      <w:r w:rsidR="008653BD">
        <w:rPr>
          <w:rFonts w:ascii="Arial" w:eastAsia="Arial" w:hAnsi="Arial" w:cs="Arial"/>
          <w:spacing w:val="2"/>
        </w:rPr>
        <w:t>t</w:t>
      </w:r>
      <w:r w:rsidR="008653BD">
        <w:rPr>
          <w:rFonts w:ascii="Arial" w:eastAsia="Arial" w:hAnsi="Arial" w:cs="Arial"/>
        </w:rPr>
        <w:t>e</w:t>
      </w:r>
      <w:r w:rsidR="008653BD">
        <w:rPr>
          <w:rFonts w:ascii="Arial" w:eastAsia="Arial" w:hAnsi="Arial" w:cs="Arial"/>
          <w:spacing w:val="1"/>
        </w:rPr>
        <w:t>r</w:t>
      </w:r>
      <w:r w:rsidR="008653BD">
        <w:rPr>
          <w:rFonts w:ascii="Arial" w:eastAsia="Arial" w:hAnsi="Arial" w:cs="Arial"/>
          <w:spacing w:val="5"/>
        </w:rPr>
        <w:t>m</w:t>
      </w:r>
      <w:r w:rsidR="008653BD">
        <w:rPr>
          <w:rFonts w:ascii="Arial" w:eastAsia="Arial" w:hAnsi="Arial" w:cs="Arial"/>
          <w:spacing w:val="-1"/>
        </w:rPr>
        <w:t>i</w:t>
      </w:r>
      <w:r w:rsidR="008653BD">
        <w:rPr>
          <w:rFonts w:ascii="Arial" w:eastAsia="Arial" w:hAnsi="Arial" w:cs="Arial"/>
        </w:rPr>
        <w:t>nat</w:t>
      </w:r>
      <w:r w:rsidR="008653BD">
        <w:rPr>
          <w:rFonts w:ascii="Arial" w:eastAsia="Arial" w:hAnsi="Arial" w:cs="Arial"/>
          <w:spacing w:val="-1"/>
        </w:rPr>
        <w:t>i</w:t>
      </w:r>
      <w:r w:rsidR="008653BD">
        <w:rPr>
          <w:rFonts w:ascii="Arial" w:eastAsia="Arial" w:hAnsi="Arial" w:cs="Arial"/>
        </w:rPr>
        <w:t>on</w:t>
      </w:r>
      <w:r w:rsidR="008653BD">
        <w:rPr>
          <w:rFonts w:ascii="Arial" w:eastAsia="Arial" w:hAnsi="Arial" w:cs="Arial"/>
          <w:spacing w:val="-10"/>
        </w:rPr>
        <w:t xml:space="preserve"> </w:t>
      </w:r>
      <w:r w:rsidR="008653BD">
        <w:rPr>
          <w:rFonts w:ascii="Arial" w:eastAsia="Arial" w:hAnsi="Arial" w:cs="Arial"/>
          <w:spacing w:val="2"/>
        </w:rPr>
        <w:t>o</w:t>
      </w:r>
      <w:r w:rsidR="008653BD">
        <w:rPr>
          <w:rFonts w:ascii="Arial" w:eastAsia="Arial" w:hAnsi="Arial" w:cs="Arial"/>
        </w:rPr>
        <w:t>f the</w:t>
      </w:r>
      <w:r w:rsidR="008653BD">
        <w:rPr>
          <w:rFonts w:ascii="Arial" w:eastAsia="Arial" w:hAnsi="Arial" w:cs="Arial"/>
          <w:spacing w:val="-3"/>
        </w:rPr>
        <w:t xml:space="preserve"> </w:t>
      </w:r>
      <w:r w:rsidR="008653BD">
        <w:rPr>
          <w:rFonts w:ascii="Arial" w:eastAsia="Arial" w:hAnsi="Arial" w:cs="Arial"/>
        </w:rPr>
        <w:t>ap</w:t>
      </w:r>
      <w:r w:rsidR="008653BD">
        <w:rPr>
          <w:rFonts w:ascii="Arial" w:eastAsia="Arial" w:hAnsi="Arial" w:cs="Arial"/>
          <w:spacing w:val="2"/>
        </w:rPr>
        <w:t>p</w:t>
      </w:r>
      <w:r w:rsidR="008653BD">
        <w:rPr>
          <w:rFonts w:ascii="Arial" w:eastAsia="Arial" w:hAnsi="Arial" w:cs="Arial"/>
          <w:spacing w:val="-1"/>
        </w:rPr>
        <w:t>li</w:t>
      </w:r>
      <w:r w:rsidR="008653BD">
        <w:rPr>
          <w:rFonts w:ascii="Arial" w:eastAsia="Arial" w:hAnsi="Arial" w:cs="Arial"/>
          <w:spacing w:val="1"/>
        </w:rPr>
        <w:t>c</w:t>
      </w:r>
      <w:r w:rsidR="008653BD">
        <w:rPr>
          <w:rFonts w:ascii="Arial" w:eastAsia="Arial" w:hAnsi="Arial" w:cs="Arial"/>
          <w:spacing w:val="2"/>
        </w:rPr>
        <w:t>a</w:t>
      </w:r>
      <w:r w:rsidR="008653BD">
        <w:rPr>
          <w:rFonts w:ascii="Arial" w:eastAsia="Arial" w:hAnsi="Arial" w:cs="Arial"/>
        </w:rPr>
        <w:t>b</w:t>
      </w:r>
      <w:r w:rsidR="008653BD">
        <w:rPr>
          <w:rFonts w:ascii="Arial" w:eastAsia="Arial" w:hAnsi="Arial" w:cs="Arial"/>
          <w:spacing w:val="1"/>
        </w:rPr>
        <w:t>i</w:t>
      </w:r>
      <w:r w:rsidR="008653BD">
        <w:rPr>
          <w:rFonts w:ascii="Arial" w:eastAsia="Arial" w:hAnsi="Arial" w:cs="Arial"/>
          <w:spacing w:val="-1"/>
        </w:rPr>
        <w:t>li</w:t>
      </w:r>
      <w:r w:rsidR="008653BD">
        <w:rPr>
          <w:rFonts w:ascii="Arial" w:eastAsia="Arial" w:hAnsi="Arial" w:cs="Arial"/>
          <w:spacing w:val="5"/>
        </w:rPr>
        <w:t>t</w:t>
      </w:r>
      <w:r w:rsidR="008653BD">
        <w:rPr>
          <w:rFonts w:ascii="Arial" w:eastAsia="Arial" w:hAnsi="Arial" w:cs="Arial"/>
        </w:rPr>
        <w:t>y</w:t>
      </w:r>
      <w:r w:rsidR="008653BD">
        <w:rPr>
          <w:rFonts w:ascii="Arial" w:eastAsia="Arial" w:hAnsi="Arial" w:cs="Arial"/>
          <w:spacing w:val="-11"/>
        </w:rPr>
        <w:t xml:space="preserve"> </w:t>
      </w:r>
      <w:r w:rsidR="008653BD">
        <w:rPr>
          <w:rFonts w:ascii="Arial" w:eastAsia="Arial" w:hAnsi="Arial" w:cs="Arial"/>
        </w:rPr>
        <w:t>of the</w:t>
      </w:r>
      <w:r w:rsidR="008653BD">
        <w:rPr>
          <w:rFonts w:ascii="Arial" w:eastAsia="Arial" w:hAnsi="Arial" w:cs="Arial"/>
          <w:spacing w:val="-3"/>
        </w:rPr>
        <w:t xml:space="preserve"> </w:t>
      </w:r>
      <w:r w:rsidR="008653BD">
        <w:rPr>
          <w:rFonts w:ascii="Arial" w:eastAsia="Arial" w:hAnsi="Arial" w:cs="Arial"/>
          <w:spacing w:val="1"/>
        </w:rPr>
        <w:t>r</w:t>
      </w:r>
      <w:r w:rsidR="008653BD">
        <w:rPr>
          <w:rFonts w:ascii="Arial" w:eastAsia="Arial" w:hAnsi="Arial" w:cs="Arial"/>
        </w:rPr>
        <w:t>e</w:t>
      </w:r>
      <w:r w:rsidR="008653BD">
        <w:rPr>
          <w:rFonts w:ascii="Arial" w:eastAsia="Arial" w:hAnsi="Arial" w:cs="Arial"/>
          <w:spacing w:val="2"/>
        </w:rPr>
        <w:t>q</w:t>
      </w:r>
      <w:r w:rsidR="008653BD">
        <w:rPr>
          <w:rFonts w:ascii="Arial" w:eastAsia="Arial" w:hAnsi="Arial" w:cs="Arial"/>
        </w:rPr>
        <w:t>ue</w:t>
      </w:r>
      <w:r w:rsidR="008653BD">
        <w:rPr>
          <w:rFonts w:ascii="Arial" w:eastAsia="Arial" w:hAnsi="Arial" w:cs="Arial"/>
          <w:spacing w:val="1"/>
        </w:rPr>
        <w:t>s</w:t>
      </w:r>
      <w:r w:rsidR="008653BD">
        <w:rPr>
          <w:rFonts w:ascii="Arial" w:eastAsia="Arial" w:hAnsi="Arial" w:cs="Arial"/>
        </w:rPr>
        <w:t>t,</w:t>
      </w:r>
      <w:r w:rsidR="008653BD">
        <w:rPr>
          <w:rFonts w:ascii="Arial" w:eastAsia="Arial" w:hAnsi="Arial" w:cs="Arial"/>
          <w:spacing w:val="-7"/>
        </w:rPr>
        <w:t xml:space="preserve"> </w:t>
      </w:r>
      <w:r w:rsidR="008653BD">
        <w:rPr>
          <w:rFonts w:ascii="Arial" w:eastAsia="Arial" w:hAnsi="Arial" w:cs="Arial"/>
        </w:rPr>
        <w:t>a</w:t>
      </w:r>
      <w:r w:rsidR="008653BD">
        <w:rPr>
          <w:rFonts w:ascii="Arial" w:eastAsia="Arial" w:hAnsi="Arial" w:cs="Arial"/>
          <w:spacing w:val="2"/>
        </w:rPr>
        <w:t>f</w:t>
      </w:r>
      <w:r w:rsidR="008653BD">
        <w:rPr>
          <w:rFonts w:ascii="Arial" w:eastAsia="Arial" w:hAnsi="Arial" w:cs="Arial"/>
        </w:rPr>
        <w:t>ter</w:t>
      </w:r>
      <w:r w:rsidR="008653BD">
        <w:rPr>
          <w:rFonts w:ascii="Arial" w:eastAsia="Arial" w:hAnsi="Arial" w:cs="Arial"/>
          <w:spacing w:val="-3"/>
        </w:rPr>
        <w:t xml:space="preserve"> </w:t>
      </w:r>
      <w:r w:rsidR="008653BD">
        <w:rPr>
          <w:rFonts w:ascii="Arial" w:eastAsia="Arial" w:hAnsi="Arial" w:cs="Arial"/>
        </w:rPr>
        <w:t>n</w:t>
      </w:r>
      <w:r w:rsidR="008653BD">
        <w:rPr>
          <w:rFonts w:ascii="Arial" w:eastAsia="Arial" w:hAnsi="Arial" w:cs="Arial"/>
          <w:spacing w:val="2"/>
        </w:rPr>
        <w:t>o</w:t>
      </w:r>
      <w:r w:rsidR="008653BD">
        <w:rPr>
          <w:rFonts w:ascii="Arial" w:eastAsia="Arial" w:hAnsi="Arial" w:cs="Arial"/>
        </w:rPr>
        <w:t>t</w:t>
      </w:r>
      <w:r w:rsidR="008653BD">
        <w:rPr>
          <w:rFonts w:ascii="Arial" w:eastAsia="Arial" w:hAnsi="Arial" w:cs="Arial"/>
          <w:spacing w:val="-1"/>
        </w:rPr>
        <w:t>i</w:t>
      </w:r>
      <w:r w:rsidR="008653BD">
        <w:rPr>
          <w:rFonts w:ascii="Arial" w:eastAsia="Arial" w:hAnsi="Arial" w:cs="Arial"/>
          <w:spacing w:val="1"/>
        </w:rPr>
        <w:t>c</w:t>
      </w:r>
      <w:r w:rsidR="008653BD">
        <w:rPr>
          <w:rFonts w:ascii="Arial" w:eastAsia="Arial" w:hAnsi="Arial" w:cs="Arial"/>
        </w:rPr>
        <w:t>e</w:t>
      </w:r>
      <w:r w:rsidR="008653BD">
        <w:rPr>
          <w:rFonts w:ascii="Arial" w:eastAsia="Arial" w:hAnsi="Arial" w:cs="Arial"/>
          <w:spacing w:val="-5"/>
        </w:rPr>
        <w:t xml:space="preserve"> </w:t>
      </w:r>
      <w:r w:rsidR="008653BD">
        <w:rPr>
          <w:rFonts w:ascii="Arial" w:eastAsia="Arial" w:hAnsi="Arial" w:cs="Arial"/>
          <w:spacing w:val="2"/>
        </w:rPr>
        <w:t>t</w:t>
      </w:r>
      <w:r w:rsidR="008653BD">
        <w:rPr>
          <w:rFonts w:ascii="Arial" w:eastAsia="Arial" w:hAnsi="Arial" w:cs="Arial"/>
        </w:rPr>
        <w:t>o</w:t>
      </w:r>
      <w:r w:rsidR="008653BD">
        <w:rPr>
          <w:rFonts w:ascii="Arial" w:eastAsia="Arial" w:hAnsi="Arial" w:cs="Arial"/>
          <w:spacing w:val="-2"/>
        </w:rPr>
        <w:t xml:space="preserve"> </w:t>
      </w:r>
      <w:r w:rsidR="008653BD">
        <w:rPr>
          <w:rFonts w:ascii="Arial" w:eastAsia="Arial" w:hAnsi="Arial" w:cs="Arial"/>
        </w:rPr>
        <w:t>t</w:t>
      </w:r>
      <w:r w:rsidR="008653BD">
        <w:rPr>
          <w:rFonts w:ascii="Arial" w:eastAsia="Arial" w:hAnsi="Arial" w:cs="Arial"/>
          <w:spacing w:val="2"/>
        </w:rPr>
        <w:t>h</w:t>
      </w:r>
      <w:r w:rsidR="008653BD">
        <w:rPr>
          <w:rFonts w:ascii="Arial" w:eastAsia="Arial" w:hAnsi="Arial" w:cs="Arial"/>
        </w:rPr>
        <w:t>e</w:t>
      </w:r>
      <w:r w:rsidR="008653BD">
        <w:rPr>
          <w:rFonts w:ascii="Arial" w:eastAsia="Arial" w:hAnsi="Arial" w:cs="Arial"/>
          <w:spacing w:val="-3"/>
        </w:rPr>
        <w:t xml:space="preserve"> </w:t>
      </w:r>
      <w:r w:rsidR="008653BD">
        <w:rPr>
          <w:rFonts w:ascii="Arial" w:eastAsia="Arial" w:hAnsi="Arial" w:cs="Arial"/>
          <w:spacing w:val="2"/>
        </w:rPr>
        <w:t>a</w:t>
      </w:r>
      <w:r w:rsidR="008653BD">
        <w:rPr>
          <w:rFonts w:ascii="Arial" w:eastAsia="Arial" w:hAnsi="Arial" w:cs="Arial"/>
        </w:rPr>
        <w:t>b</w:t>
      </w:r>
      <w:r w:rsidR="008653BD">
        <w:rPr>
          <w:rFonts w:ascii="Arial" w:eastAsia="Arial" w:hAnsi="Arial" w:cs="Arial"/>
          <w:spacing w:val="2"/>
        </w:rPr>
        <w:t>u</w:t>
      </w:r>
      <w:r w:rsidR="008653BD">
        <w:rPr>
          <w:rFonts w:ascii="Arial" w:eastAsia="Arial" w:hAnsi="Arial" w:cs="Arial"/>
        </w:rPr>
        <w:t>tte</w:t>
      </w:r>
      <w:r w:rsidR="008653BD">
        <w:rPr>
          <w:rFonts w:ascii="Arial" w:eastAsia="Arial" w:hAnsi="Arial" w:cs="Arial"/>
          <w:spacing w:val="1"/>
        </w:rPr>
        <w:t>r</w:t>
      </w:r>
      <w:r w:rsidR="008653BD">
        <w:rPr>
          <w:rFonts w:ascii="Arial" w:eastAsia="Arial" w:hAnsi="Arial" w:cs="Arial"/>
        </w:rPr>
        <w:t>s</w:t>
      </w:r>
      <w:r w:rsidR="008653BD">
        <w:rPr>
          <w:rFonts w:ascii="Arial" w:eastAsia="Arial" w:hAnsi="Arial" w:cs="Arial"/>
          <w:spacing w:val="-6"/>
        </w:rPr>
        <w:t xml:space="preserve"> </w:t>
      </w:r>
      <w:r w:rsidR="008653BD">
        <w:rPr>
          <w:rFonts w:ascii="Arial" w:eastAsia="Arial" w:hAnsi="Arial" w:cs="Arial"/>
        </w:rPr>
        <w:t>and d</w:t>
      </w:r>
      <w:r w:rsidR="008653BD">
        <w:rPr>
          <w:rFonts w:ascii="Arial" w:eastAsia="Arial" w:hAnsi="Arial" w:cs="Arial"/>
          <w:spacing w:val="-1"/>
        </w:rPr>
        <w:t>i</w:t>
      </w:r>
      <w:r w:rsidR="008653BD">
        <w:rPr>
          <w:rFonts w:ascii="Arial" w:eastAsia="Arial" w:hAnsi="Arial" w:cs="Arial"/>
          <w:spacing w:val="1"/>
        </w:rPr>
        <w:t>sc</w:t>
      </w:r>
      <w:r w:rsidR="008653BD">
        <w:rPr>
          <w:rFonts w:ascii="Arial" w:eastAsia="Arial" w:hAnsi="Arial" w:cs="Arial"/>
        </w:rPr>
        <w:t>u</w:t>
      </w:r>
      <w:r w:rsidR="008653BD">
        <w:rPr>
          <w:rFonts w:ascii="Arial" w:eastAsia="Arial" w:hAnsi="Arial" w:cs="Arial"/>
          <w:spacing w:val="1"/>
        </w:rPr>
        <w:t>ss</w:t>
      </w:r>
      <w:r w:rsidR="008653BD">
        <w:rPr>
          <w:rFonts w:ascii="Arial" w:eastAsia="Arial" w:hAnsi="Arial" w:cs="Arial"/>
          <w:spacing w:val="-1"/>
        </w:rPr>
        <w:t>i</w:t>
      </w:r>
      <w:r w:rsidR="008653BD">
        <w:rPr>
          <w:rFonts w:ascii="Arial" w:eastAsia="Arial" w:hAnsi="Arial" w:cs="Arial"/>
        </w:rPr>
        <w:t>on</w:t>
      </w:r>
      <w:r w:rsidR="008653BD">
        <w:rPr>
          <w:rFonts w:ascii="Arial" w:eastAsia="Arial" w:hAnsi="Arial" w:cs="Arial"/>
          <w:spacing w:val="-7"/>
        </w:rPr>
        <w:t xml:space="preserve"> </w:t>
      </w:r>
      <w:r w:rsidR="008653BD">
        <w:rPr>
          <w:rFonts w:ascii="Arial" w:eastAsia="Arial" w:hAnsi="Arial" w:cs="Arial"/>
        </w:rPr>
        <w:t>at</w:t>
      </w:r>
      <w:r w:rsidR="008653BD">
        <w:rPr>
          <w:rFonts w:ascii="Arial" w:eastAsia="Arial" w:hAnsi="Arial" w:cs="Arial"/>
          <w:spacing w:val="-2"/>
        </w:rPr>
        <w:t xml:space="preserve"> </w:t>
      </w:r>
      <w:r w:rsidR="008653BD">
        <w:rPr>
          <w:rFonts w:ascii="Arial" w:eastAsia="Arial" w:hAnsi="Arial" w:cs="Arial"/>
        </w:rPr>
        <w:t>a</w:t>
      </w:r>
      <w:r w:rsidR="008653BD">
        <w:rPr>
          <w:rFonts w:ascii="Arial" w:eastAsia="Arial" w:hAnsi="Arial" w:cs="Arial"/>
          <w:spacing w:val="-1"/>
        </w:rPr>
        <w:t xml:space="preserve"> </w:t>
      </w:r>
      <w:r w:rsidR="008653BD">
        <w:rPr>
          <w:rFonts w:ascii="Arial" w:eastAsia="Arial" w:hAnsi="Arial" w:cs="Arial"/>
          <w:spacing w:val="3"/>
        </w:rPr>
        <w:t>r</w:t>
      </w:r>
      <w:r w:rsidR="008653BD">
        <w:rPr>
          <w:rFonts w:ascii="Arial" w:eastAsia="Arial" w:hAnsi="Arial" w:cs="Arial"/>
        </w:rPr>
        <w:t>eg</w:t>
      </w:r>
      <w:r w:rsidR="008653BD">
        <w:rPr>
          <w:rFonts w:ascii="Arial" w:eastAsia="Arial" w:hAnsi="Arial" w:cs="Arial"/>
          <w:spacing w:val="2"/>
        </w:rPr>
        <w:t>u</w:t>
      </w:r>
      <w:r w:rsidR="008653BD">
        <w:rPr>
          <w:rFonts w:ascii="Arial" w:eastAsia="Arial" w:hAnsi="Arial" w:cs="Arial"/>
          <w:spacing w:val="-1"/>
        </w:rPr>
        <w:t>l</w:t>
      </w:r>
      <w:r w:rsidR="008653BD">
        <w:rPr>
          <w:rFonts w:ascii="Arial" w:eastAsia="Arial" w:hAnsi="Arial" w:cs="Arial"/>
        </w:rPr>
        <w:t>a</w:t>
      </w:r>
      <w:r w:rsidR="008653BD">
        <w:rPr>
          <w:rFonts w:ascii="Arial" w:eastAsia="Arial" w:hAnsi="Arial" w:cs="Arial"/>
          <w:spacing w:val="1"/>
        </w:rPr>
        <w:t>r</w:t>
      </w:r>
      <w:r w:rsidR="008653BD">
        <w:rPr>
          <w:rFonts w:ascii="Arial" w:eastAsia="Arial" w:hAnsi="Arial" w:cs="Arial"/>
          <w:spacing w:val="4"/>
        </w:rPr>
        <w:t>l</w:t>
      </w:r>
      <w:r w:rsidR="008653BD">
        <w:rPr>
          <w:rFonts w:ascii="Arial" w:eastAsia="Arial" w:hAnsi="Arial" w:cs="Arial"/>
        </w:rPr>
        <w:t>y</w:t>
      </w:r>
      <w:r w:rsidR="008653BD">
        <w:rPr>
          <w:rFonts w:ascii="Arial" w:eastAsia="Arial" w:hAnsi="Arial" w:cs="Arial"/>
          <w:spacing w:val="-12"/>
        </w:rPr>
        <w:t xml:space="preserve"> </w:t>
      </w:r>
      <w:r w:rsidR="008653BD">
        <w:rPr>
          <w:rFonts w:ascii="Arial" w:eastAsia="Arial" w:hAnsi="Arial" w:cs="Arial"/>
          <w:spacing w:val="1"/>
        </w:rPr>
        <w:t>s</w:t>
      </w:r>
      <w:r w:rsidR="008653BD">
        <w:rPr>
          <w:rFonts w:ascii="Arial" w:eastAsia="Arial" w:hAnsi="Arial" w:cs="Arial"/>
          <w:spacing w:val="4"/>
        </w:rPr>
        <w:t>c</w:t>
      </w:r>
      <w:r w:rsidR="008653BD">
        <w:rPr>
          <w:rFonts w:ascii="Arial" w:eastAsia="Arial" w:hAnsi="Arial" w:cs="Arial"/>
        </w:rPr>
        <w:t>hed</w:t>
      </w:r>
      <w:r w:rsidR="008653BD">
        <w:rPr>
          <w:rFonts w:ascii="Arial" w:eastAsia="Arial" w:hAnsi="Arial" w:cs="Arial"/>
          <w:spacing w:val="2"/>
        </w:rPr>
        <w:t>u</w:t>
      </w:r>
      <w:r w:rsidR="008653BD">
        <w:rPr>
          <w:rFonts w:ascii="Arial" w:eastAsia="Arial" w:hAnsi="Arial" w:cs="Arial"/>
          <w:spacing w:val="-1"/>
        </w:rPr>
        <w:t>l</w:t>
      </w:r>
      <w:r w:rsidR="008653BD">
        <w:rPr>
          <w:rFonts w:ascii="Arial" w:eastAsia="Arial" w:hAnsi="Arial" w:cs="Arial"/>
          <w:spacing w:val="2"/>
        </w:rPr>
        <w:t>e</w:t>
      </w:r>
      <w:r w:rsidR="008653BD">
        <w:rPr>
          <w:rFonts w:ascii="Arial" w:eastAsia="Arial" w:hAnsi="Arial" w:cs="Arial"/>
        </w:rPr>
        <w:t>d</w:t>
      </w:r>
      <w:r w:rsidR="008653BD">
        <w:rPr>
          <w:rFonts w:ascii="Arial" w:eastAsia="Arial" w:hAnsi="Arial" w:cs="Arial"/>
          <w:spacing w:val="-9"/>
        </w:rPr>
        <w:t xml:space="preserve"> </w:t>
      </w:r>
      <w:r w:rsidR="008653BD">
        <w:rPr>
          <w:rFonts w:ascii="Arial" w:eastAsia="Arial" w:hAnsi="Arial" w:cs="Arial"/>
          <w:spacing w:val="5"/>
        </w:rPr>
        <w:t>m</w:t>
      </w:r>
      <w:r w:rsidR="008653BD">
        <w:rPr>
          <w:rFonts w:ascii="Arial" w:eastAsia="Arial" w:hAnsi="Arial" w:cs="Arial"/>
        </w:rPr>
        <w:t>eet</w:t>
      </w:r>
      <w:r w:rsidR="008653BD">
        <w:rPr>
          <w:rFonts w:ascii="Arial" w:eastAsia="Arial" w:hAnsi="Arial" w:cs="Arial"/>
          <w:spacing w:val="-1"/>
        </w:rPr>
        <w:t>i</w:t>
      </w:r>
      <w:r w:rsidR="008653BD">
        <w:rPr>
          <w:rFonts w:ascii="Arial" w:eastAsia="Arial" w:hAnsi="Arial" w:cs="Arial"/>
        </w:rPr>
        <w:t>ng</w:t>
      </w:r>
      <w:r w:rsidR="008653BD">
        <w:rPr>
          <w:rFonts w:ascii="Arial" w:eastAsia="Arial" w:hAnsi="Arial" w:cs="Arial"/>
          <w:spacing w:val="-5"/>
        </w:rPr>
        <w:t xml:space="preserve"> </w:t>
      </w:r>
      <w:r w:rsidR="008653BD">
        <w:rPr>
          <w:rFonts w:ascii="Arial" w:eastAsia="Arial" w:hAnsi="Arial" w:cs="Arial"/>
        </w:rPr>
        <w:t>of the</w:t>
      </w:r>
      <w:r w:rsidR="008653BD">
        <w:rPr>
          <w:rFonts w:ascii="Arial" w:eastAsia="Arial" w:hAnsi="Arial" w:cs="Arial"/>
          <w:spacing w:val="-1"/>
        </w:rPr>
        <w:t xml:space="preserve"> P</w:t>
      </w:r>
      <w:r w:rsidR="008653BD">
        <w:rPr>
          <w:rFonts w:ascii="Arial" w:eastAsia="Arial" w:hAnsi="Arial" w:cs="Arial"/>
          <w:spacing w:val="1"/>
        </w:rPr>
        <w:t>l</w:t>
      </w:r>
      <w:r w:rsidR="008653BD">
        <w:rPr>
          <w:rFonts w:ascii="Arial" w:eastAsia="Arial" w:hAnsi="Arial" w:cs="Arial"/>
          <w:spacing w:val="2"/>
        </w:rPr>
        <w:t>a</w:t>
      </w:r>
      <w:r w:rsidR="008653BD">
        <w:rPr>
          <w:rFonts w:ascii="Arial" w:eastAsia="Arial" w:hAnsi="Arial" w:cs="Arial"/>
        </w:rPr>
        <w:t>nn</w:t>
      </w:r>
      <w:r w:rsidR="008653BD">
        <w:rPr>
          <w:rFonts w:ascii="Arial" w:eastAsia="Arial" w:hAnsi="Arial" w:cs="Arial"/>
          <w:spacing w:val="1"/>
        </w:rPr>
        <w:t>i</w:t>
      </w:r>
      <w:r w:rsidR="008653BD">
        <w:rPr>
          <w:rFonts w:ascii="Arial" w:eastAsia="Arial" w:hAnsi="Arial" w:cs="Arial"/>
        </w:rPr>
        <w:t>ng</w:t>
      </w:r>
      <w:r w:rsidR="008653BD">
        <w:rPr>
          <w:rFonts w:ascii="Arial" w:eastAsia="Arial" w:hAnsi="Arial" w:cs="Arial"/>
          <w:spacing w:val="-6"/>
        </w:rPr>
        <w:t xml:space="preserve"> </w:t>
      </w:r>
      <w:r w:rsidR="008653BD">
        <w:rPr>
          <w:rFonts w:ascii="Arial" w:eastAsia="Arial" w:hAnsi="Arial" w:cs="Arial"/>
          <w:spacing w:val="-1"/>
        </w:rPr>
        <w:t>B</w:t>
      </w:r>
      <w:r w:rsidR="008653BD">
        <w:rPr>
          <w:rFonts w:ascii="Arial" w:eastAsia="Arial" w:hAnsi="Arial" w:cs="Arial"/>
        </w:rPr>
        <w:t>oa</w:t>
      </w:r>
      <w:r w:rsidR="008653BD">
        <w:rPr>
          <w:rFonts w:ascii="Arial" w:eastAsia="Arial" w:hAnsi="Arial" w:cs="Arial"/>
          <w:spacing w:val="1"/>
        </w:rPr>
        <w:t>r</w:t>
      </w:r>
      <w:r w:rsidR="008653BD">
        <w:rPr>
          <w:rFonts w:ascii="Arial" w:eastAsia="Arial" w:hAnsi="Arial" w:cs="Arial"/>
          <w:spacing w:val="2"/>
        </w:rPr>
        <w:t>d</w:t>
      </w:r>
      <w:r w:rsidR="008653BD">
        <w:rPr>
          <w:rFonts w:ascii="Arial" w:eastAsia="Arial" w:hAnsi="Arial" w:cs="Arial"/>
        </w:rPr>
        <w:t>.</w:t>
      </w:r>
    </w:p>
    <w:p w14:paraId="111FB781" w14:textId="77777777" w:rsidR="008653BD" w:rsidRDefault="008653BD" w:rsidP="008653BD">
      <w:pPr>
        <w:spacing w:before="6" w:line="220" w:lineRule="exact"/>
        <w:rPr>
          <w:sz w:val="22"/>
          <w:szCs w:val="22"/>
        </w:rPr>
      </w:pPr>
    </w:p>
    <w:p w14:paraId="2CEA2C2E" w14:textId="77777777" w:rsidR="00CE16CC" w:rsidRDefault="008653BD" w:rsidP="004D34F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2.2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Z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5750E21F" w14:textId="77777777" w:rsidR="004D34F9" w:rsidRDefault="004D34F9" w:rsidP="004D34F9">
      <w:pPr>
        <w:ind w:left="120"/>
        <w:rPr>
          <w:rFonts w:ascii="Arial" w:eastAsia="Arial" w:hAnsi="Arial" w:cs="Arial"/>
        </w:rPr>
      </w:pPr>
    </w:p>
    <w:p w14:paraId="54FFA34A" w14:textId="77777777" w:rsidR="004D34F9" w:rsidRDefault="004D34F9" w:rsidP="004D34F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2.3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</w:p>
    <w:p w14:paraId="6E283A87" w14:textId="77777777" w:rsidR="004D34F9" w:rsidRDefault="004D34F9" w:rsidP="004D34F9">
      <w:pPr>
        <w:spacing w:before="14" w:line="220" w:lineRule="exact"/>
        <w:rPr>
          <w:sz w:val="22"/>
          <w:szCs w:val="22"/>
        </w:rPr>
      </w:pPr>
    </w:p>
    <w:p w14:paraId="185A356C" w14:textId="77777777" w:rsidR="004D34F9" w:rsidRDefault="004D34F9" w:rsidP="004D34F9">
      <w:pPr>
        <w:ind w:left="840" w:right="15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oten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2,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  <w:w w:val="99"/>
        </w:rPr>
        <w:t>l</w:t>
      </w:r>
      <w:r>
        <w:rPr>
          <w:rFonts w:ascii="Arial" w:eastAsia="Arial" w:hAnsi="Arial" w:cs="Arial"/>
          <w:w w:val="99"/>
        </w:rPr>
        <w:t xml:space="preserve">and 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w w:val="99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proofErr w:type="gramStart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50,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ea.</w:t>
      </w:r>
    </w:p>
    <w:p w14:paraId="57C024C2" w14:textId="77777777" w:rsidR="004D34F9" w:rsidRDefault="004D34F9" w:rsidP="004D34F9">
      <w:pPr>
        <w:spacing w:before="9" w:line="220" w:lineRule="exact"/>
        <w:rPr>
          <w:sz w:val="22"/>
          <w:szCs w:val="22"/>
        </w:rPr>
      </w:pPr>
    </w:p>
    <w:p w14:paraId="014F0CFC" w14:textId="77777777" w:rsidR="004D34F9" w:rsidRDefault="004D34F9" w:rsidP="004D34F9">
      <w:pPr>
        <w:spacing w:line="242" w:lineRule="auto"/>
        <w:ind w:left="1560" w:right="17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2.3a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an 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50B1BF3E" w14:textId="77777777" w:rsidR="004D34F9" w:rsidRDefault="004D34F9" w:rsidP="004D34F9">
      <w:pPr>
        <w:spacing w:before="3" w:line="220" w:lineRule="exact"/>
        <w:rPr>
          <w:sz w:val="22"/>
          <w:szCs w:val="22"/>
        </w:rPr>
      </w:pPr>
    </w:p>
    <w:p w14:paraId="4E0280FF" w14:textId="77777777" w:rsidR="004D34F9" w:rsidRDefault="004D34F9" w:rsidP="004D34F9">
      <w:pPr>
        <w:spacing w:line="242" w:lineRule="auto"/>
        <w:ind w:left="1560" w:right="30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2.3b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anner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d.</w:t>
      </w:r>
    </w:p>
    <w:p w14:paraId="511B82EA" w14:textId="77777777" w:rsidR="004D34F9" w:rsidRDefault="004D34F9" w:rsidP="004D34F9">
      <w:pPr>
        <w:spacing w:before="6" w:line="220" w:lineRule="exact"/>
        <w:rPr>
          <w:sz w:val="22"/>
          <w:szCs w:val="22"/>
        </w:rPr>
      </w:pPr>
    </w:p>
    <w:p w14:paraId="277A2167" w14:textId="77777777" w:rsidR="004D34F9" w:rsidRDefault="004D34F9" w:rsidP="004D34F9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2.4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  <w:spacing w:val="1"/>
        </w:rPr>
        <w:t>ot</w:t>
      </w:r>
      <w:r>
        <w:rPr>
          <w:rFonts w:ascii="Arial" w:eastAsia="Arial" w:hAnsi="Arial" w:cs="Arial"/>
          <w:b/>
        </w:rPr>
        <w:t>ec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si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ra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s</w:t>
      </w:r>
    </w:p>
    <w:p w14:paraId="13603075" w14:textId="77777777" w:rsidR="004D34F9" w:rsidRDefault="004D34F9" w:rsidP="004D34F9">
      <w:pPr>
        <w:spacing w:before="11" w:line="220" w:lineRule="exact"/>
        <w:rPr>
          <w:sz w:val="22"/>
          <w:szCs w:val="22"/>
        </w:rPr>
      </w:pPr>
    </w:p>
    <w:p w14:paraId="6C2FA948" w14:textId="77777777" w:rsidR="004D34F9" w:rsidRDefault="004D34F9" w:rsidP="004D34F9">
      <w:pPr>
        <w:ind w:left="840" w:right="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pond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eem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ate.</w:t>
      </w:r>
    </w:p>
    <w:p w14:paraId="7B7E1282" w14:textId="77777777" w:rsidR="004D34F9" w:rsidRDefault="004D34F9" w:rsidP="004D34F9">
      <w:pPr>
        <w:spacing w:before="6" w:line="220" w:lineRule="exact"/>
        <w:rPr>
          <w:sz w:val="22"/>
          <w:szCs w:val="22"/>
        </w:rPr>
      </w:pPr>
    </w:p>
    <w:p w14:paraId="2A0A4049" w14:textId="77777777" w:rsidR="004D34F9" w:rsidRDefault="004D34F9" w:rsidP="004D34F9">
      <w:pPr>
        <w:ind w:left="1560" w:right="18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2.4a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proofErr w:type="spellStart"/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water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ant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nd.</w:t>
      </w:r>
    </w:p>
    <w:p w14:paraId="6650F155" w14:textId="77777777" w:rsidR="004D34F9" w:rsidRDefault="004D34F9" w:rsidP="004D34F9">
      <w:pPr>
        <w:spacing w:before="5" w:line="220" w:lineRule="exact"/>
        <w:rPr>
          <w:sz w:val="22"/>
          <w:szCs w:val="22"/>
        </w:rPr>
      </w:pPr>
    </w:p>
    <w:p w14:paraId="4A47284A" w14:textId="77777777" w:rsidR="004D34F9" w:rsidRDefault="004D34F9" w:rsidP="004D34F9">
      <w:pPr>
        <w:spacing w:line="242" w:lineRule="auto"/>
        <w:ind w:left="1560" w:right="416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2.4b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to </w:t>
      </w:r>
      <w:proofErr w:type="gram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upan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on.</w:t>
      </w:r>
    </w:p>
    <w:p w14:paraId="26E173A1" w14:textId="77777777" w:rsidR="004D34F9" w:rsidRDefault="004D34F9" w:rsidP="004D34F9">
      <w:pPr>
        <w:spacing w:before="6" w:line="220" w:lineRule="exact"/>
        <w:rPr>
          <w:sz w:val="22"/>
          <w:szCs w:val="22"/>
        </w:rPr>
      </w:pPr>
    </w:p>
    <w:p w14:paraId="321DABAD" w14:textId="77777777" w:rsidR="004D34F9" w:rsidRDefault="004D34F9" w:rsidP="004D34F9">
      <w:pPr>
        <w:ind w:left="1560" w:right="31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2.4c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appa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atus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</w:p>
    <w:p w14:paraId="374FCA90" w14:textId="77777777" w:rsidR="004D34F9" w:rsidRDefault="004D34F9" w:rsidP="004D34F9">
      <w:pPr>
        <w:ind w:left="15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B1AD16E" w14:textId="77777777" w:rsidR="004D34F9" w:rsidRDefault="004D34F9" w:rsidP="004D34F9">
      <w:pPr>
        <w:spacing w:before="8" w:line="220" w:lineRule="exact"/>
        <w:rPr>
          <w:sz w:val="22"/>
          <w:szCs w:val="22"/>
        </w:rPr>
      </w:pPr>
    </w:p>
    <w:p w14:paraId="3248B310" w14:textId="77777777" w:rsidR="004D34F9" w:rsidRDefault="004D34F9" w:rsidP="004D34F9">
      <w:pPr>
        <w:spacing w:before="6" w:line="220" w:lineRule="exact"/>
        <w:rPr>
          <w:sz w:val="22"/>
          <w:szCs w:val="22"/>
        </w:rPr>
      </w:pPr>
    </w:p>
    <w:p w14:paraId="5D3011B4" w14:textId="0E44A2F1" w:rsidR="004D34F9" w:rsidRDefault="004D34F9" w:rsidP="004D34F9">
      <w:pPr>
        <w:ind w:left="120"/>
        <w:rPr>
          <w:rFonts w:ascii="Arial" w:eastAsia="Arial" w:hAnsi="Arial" w:cs="Arial"/>
        </w:rPr>
        <w:sectPr w:rsidR="004D34F9" w:rsidSect="00D1448B">
          <w:footerReference w:type="default" r:id="rId7"/>
          <w:pgSz w:w="12240" w:h="15840"/>
          <w:pgMar w:top="1440" w:right="1440" w:bottom="1440" w:left="1440" w:header="0" w:footer="818" w:gutter="0"/>
          <w:pgNumType w:start="1"/>
          <w:cols w:space="720"/>
          <w:docGrid w:linePitch="272"/>
        </w:sectPr>
      </w:pPr>
    </w:p>
    <w:p w14:paraId="41266969" w14:textId="77777777" w:rsidR="00CE16CC" w:rsidRDefault="00CE16CC">
      <w:pPr>
        <w:spacing w:line="242" w:lineRule="auto"/>
        <w:ind w:left="1560" w:right="11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2.4d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odes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and.</w:t>
      </w:r>
    </w:p>
    <w:p w14:paraId="79A6C013" w14:textId="77777777" w:rsidR="00CE16CC" w:rsidRDefault="00CE16CC">
      <w:pPr>
        <w:spacing w:before="3" w:line="220" w:lineRule="exact"/>
        <w:rPr>
          <w:sz w:val="22"/>
          <w:szCs w:val="22"/>
        </w:rPr>
      </w:pPr>
    </w:p>
    <w:p w14:paraId="0D239E6E" w14:textId="77777777" w:rsidR="00CE16CC" w:rsidRDefault="00CE16CC">
      <w:pPr>
        <w:ind w:left="1560" w:right="12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2.4e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 and,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own.</w:t>
      </w:r>
    </w:p>
    <w:p w14:paraId="2A81894D" w14:textId="77777777" w:rsidR="00CE16CC" w:rsidRDefault="00CE16CC">
      <w:pPr>
        <w:spacing w:before="5" w:line="220" w:lineRule="exact"/>
        <w:rPr>
          <w:sz w:val="22"/>
          <w:szCs w:val="22"/>
        </w:rPr>
      </w:pPr>
    </w:p>
    <w:p w14:paraId="467D104F" w14:textId="77777777" w:rsidR="00CE16CC" w:rsidRDefault="00CE16CC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2.5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2"/>
        </w:rPr>
        <w:t>W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upp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</w:p>
    <w:p w14:paraId="46E78F86" w14:textId="77777777" w:rsidR="00CE16CC" w:rsidRDefault="00CE16CC">
      <w:pPr>
        <w:spacing w:before="13" w:line="220" w:lineRule="exact"/>
        <w:rPr>
          <w:sz w:val="22"/>
          <w:szCs w:val="22"/>
        </w:rPr>
      </w:pPr>
    </w:p>
    <w:p w14:paraId="0247A3C1" w14:textId="77777777" w:rsidR="00CE16CC" w:rsidRDefault="00CE16CC">
      <w:pPr>
        <w:ind w:left="840" w:right="1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water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4D34F9">
        <w:rPr>
          <w:rFonts w:ascii="Arial" w:eastAsia="Arial" w:hAnsi="Arial" w:cs="Arial"/>
          <w:spacing w:val="2"/>
        </w:rPr>
        <w:t>f</w:t>
      </w:r>
      <w:r w:rsidR="004D34F9">
        <w:rPr>
          <w:rFonts w:ascii="Arial" w:eastAsia="Arial" w:hAnsi="Arial" w:cs="Arial"/>
          <w:spacing w:val="-1"/>
        </w:rPr>
        <w:t>i</w:t>
      </w:r>
      <w:r w:rsidR="004D34F9">
        <w:rPr>
          <w:rFonts w:ascii="Arial" w:eastAsia="Arial" w:hAnsi="Arial" w:cs="Arial"/>
          <w:spacing w:val="1"/>
        </w:rPr>
        <w:t>r</w:t>
      </w:r>
      <w:r w:rsidR="004D34F9">
        <w:rPr>
          <w:rFonts w:ascii="Arial" w:eastAsia="Arial" w:hAnsi="Arial" w:cs="Arial"/>
        </w:rPr>
        <w:t>e</w:t>
      </w:r>
      <w:r w:rsidR="004D34F9">
        <w:rPr>
          <w:rFonts w:ascii="Arial" w:eastAsia="Arial" w:hAnsi="Arial" w:cs="Arial"/>
          <w:spacing w:val="-3"/>
        </w:rPr>
        <w:t>f</w:t>
      </w:r>
      <w:r w:rsidR="004D34F9">
        <w:rPr>
          <w:rFonts w:ascii="Arial" w:eastAsia="Arial" w:hAnsi="Arial" w:cs="Arial"/>
          <w:spacing w:val="2"/>
        </w:rPr>
        <w:t>i</w:t>
      </w:r>
      <w:r w:rsidR="004D34F9">
        <w:rPr>
          <w:rFonts w:ascii="Arial" w:eastAsia="Arial" w:hAnsi="Arial" w:cs="Arial"/>
          <w:spacing w:val="-1"/>
        </w:rPr>
        <w:t>g</w:t>
      </w:r>
      <w:r w:rsidR="004D34F9">
        <w:rPr>
          <w:rFonts w:ascii="Arial" w:eastAsia="Arial" w:hAnsi="Arial" w:cs="Arial"/>
        </w:rPr>
        <w:t>hti</w:t>
      </w:r>
      <w:r w:rsidR="004D34F9">
        <w:rPr>
          <w:rFonts w:ascii="Arial" w:eastAsia="Arial" w:hAnsi="Arial" w:cs="Arial"/>
          <w:spacing w:val="1"/>
        </w:rPr>
        <w:t>n</w:t>
      </w:r>
      <w:r w:rsidR="004D34F9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 xml:space="preserve">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mm</w:t>
      </w:r>
      <w:r>
        <w:rPr>
          <w:rFonts w:ascii="Arial" w:eastAsia="Arial" w:hAnsi="Arial" w:cs="Arial"/>
        </w:rPr>
        <w:t>endat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2D6A07E" w14:textId="77777777" w:rsidR="00C10BDD" w:rsidRDefault="00C10BDD">
      <w:pPr>
        <w:ind w:left="840" w:right="102"/>
        <w:rPr>
          <w:rFonts w:ascii="Arial" w:eastAsia="Arial" w:hAnsi="Arial" w:cs="Arial"/>
        </w:rPr>
      </w:pPr>
    </w:p>
    <w:p w14:paraId="2ED7E5E1" w14:textId="77777777" w:rsidR="00C10BDD" w:rsidRDefault="00C10BDD" w:rsidP="00C10BDD">
      <w:pPr>
        <w:spacing w:before="27" w:line="242" w:lineRule="auto"/>
        <w:ind w:left="840" w:right="36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2.6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op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ote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14:paraId="2B9AB5FE" w14:textId="77777777" w:rsidR="00C10BDD" w:rsidRDefault="00C10BDD" w:rsidP="00C10BDD">
      <w:pPr>
        <w:spacing w:before="3" w:line="220" w:lineRule="exact"/>
        <w:rPr>
          <w:sz w:val="22"/>
          <w:szCs w:val="22"/>
        </w:rPr>
      </w:pPr>
    </w:p>
    <w:p w14:paraId="69448F29" w14:textId="77777777" w:rsidR="00C10BDD" w:rsidRDefault="00C10BDD" w:rsidP="00C10BDD">
      <w:pPr>
        <w:ind w:left="1560" w:right="9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2.6a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 dete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hou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06351973" w14:textId="77777777" w:rsidR="00C10BDD" w:rsidRDefault="00C10BDD" w:rsidP="00C10BDD">
      <w:pPr>
        <w:spacing w:before="5" w:line="220" w:lineRule="exact"/>
        <w:rPr>
          <w:sz w:val="22"/>
          <w:szCs w:val="22"/>
        </w:rPr>
      </w:pPr>
    </w:p>
    <w:p w14:paraId="3E1E066D" w14:textId="77777777" w:rsidR="00C10BDD" w:rsidRDefault="00C10BDD" w:rsidP="00C10BDD">
      <w:pPr>
        <w:ind w:left="1560" w:right="75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2.6b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pon,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upa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ots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 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</w:p>
    <w:p w14:paraId="20E95F89" w14:textId="77777777" w:rsidR="00C10BDD" w:rsidRDefault="00C10BDD" w:rsidP="00C10BDD">
      <w:pPr>
        <w:spacing w:before="7" w:line="220" w:lineRule="exact"/>
        <w:rPr>
          <w:sz w:val="22"/>
          <w:szCs w:val="22"/>
        </w:rPr>
      </w:pPr>
    </w:p>
    <w:p w14:paraId="3402DFBD" w14:textId="77777777" w:rsidR="00C10BDD" w:rsidRDefault="00C10BDD" w:rsidP="00C10BDD">
      <w:pPr>
        <w:ind w:left="1560" w:right="321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2.6c    </w:t>
      </w:r>
      <w:r>
        <w:rPr>
          <w:rFonts w:ascii="Arial" w:eastAsia="Arial" w:hAnsi="Arial" w:cs="Arial"/>
          <w:b/>
          <w:spacing w:val="53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pen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6D4E2EBF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6B645476" w14:textId="77777777" w:rsidR="00C10BDD" w:rsidRDefault="00C10BDD" w:rsidP="00C10BDD">
      <w:pPr>
        <w:ind w:left="1560" w:right="218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2.6d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ewer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 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03093579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13550727" w14:textId="77777777" w:rsidR="00C10BDD" w:rsidRDefault="00C10BDD" w:rsidP="00C10BDD">
      <w:pPr>
        <w:ind w:left="153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2.6e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.</w:t>
      </w:r>
    </w:p>
    <w:p w14:paraId="0C7D009F" w14:textId="77777777" w:rsidR="00C10BDD" w:rsidRDefault="00C10BDD" w:rsidP="00C10BDD">
      <w:pPr>
        <w:ind w:left="1530" w:hanging="720"/>
        <w:rPr>
          <w:rFonts w:ascii="Arial" w:eastAsia="Arial" w:hAnsi="Arial" w:cs="Arial"/>
        </w:rPr>
      </w:pPr>
    </w:p>
    <w:p w14:paraId="36A9EC4E" w14:textId="7FE6337B" w:rsidR="00C10BDD" w:rsidRDefault="00C10BDD" w:rsidP="00C10BDD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2.7     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oo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s [amended December 27, 2023]</w:t>
      </w:r>
    </w:p>
    <w:p w14:paraId="2FDB3EFC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090C0A70" w14:textId="46F4D756" w:rsidR="00C10BDD" w:rsidRDefault="00C10BDD" w:rsidP="00C10BDD">
      <w:pPr>
        <w:ind w:left="1440" w:right="11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2.7a  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on)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Fl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Insurance Rate 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</w:p>
    <w:p w14:paraId="2DF929B4" w14:textId="77777777" w:rsidR="00C10BDD" w:rsidRDefault="00C10BDD" w:rsidP="00C10BDD">
      <w:pPr>
        <w:spacing w:before="9" w:line="240" w:lineRule="exact"/>
        <w:rPr>
          <w:sz w:val="24"/>
          <w:szCs w:val="24"/>
        </w:rPr>
      </w:pPr>
    </w:p>
    <w:p w14:paraId="4AC1AF03" w14:textId="77777777" w:rsidR="00C10BDD" w:rsidRDefault="00C10BDD" w:rsidP="00C10BDD">
      <w:pPr>
        <w:tabs>
          <w:tab w:val="left" w:pos="1920"/>
        </w:tabs>
        <w:spacing w:line="220" w:lineRule="exact"/>
        <w:ind w:left="1920" w:right="372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ood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</w:p>
    <w:p w14:paraId="0363F104" w14:textId="77777777" w:rsidR="00C10BDD" w:rsidRDefault="00C10BDD" w:rsidP="00C10BDD">
      <w:pPr>
        <w:tabs>
          <w:tab w:val="left" w:pos="1920"/>
        </w:tabs>
        <w:spacing w:before="12"/>
        <w:ind w:left="1920" w:right="156" w:hanging="360"/>
        <w:jc w:val="both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tem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age</w:t>
      </w:r>
    </w:p>
    <w:p w14:paraId="2C21E1A6" w14:textId="77777777" w:rsidR="00C10BDD" w:rsidRDefault="00C10BDD" w:rsidP="00C10BDD">
      <w:pPr>
        <w:spacing w:before="15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</w:p>
    <w:p w14:paraId="2ADA63D0" w14:textId="77777777" w:rsidR="00C10BDD" w:rsidRDefault="00C10BDD" w:rsidP="00C10BDD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age</w:t>
      </w:r>
    </w:p>
    <w:p w14:paraId="1733F97B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7BD1B216" w14:textId="77777777" w:rsidR="00C10BDD" w:rsidRDefault="00C10BDD" w:rsidP="00C10BDD">
      <w:pPr>
        <w:ind w:left="1530" w:hanging="720"/>
        <w:rPr>
          <w:rFonts w:ascii="Arial" w:eastAsia="Arial" w:hAnsi="Arial" w:cs="Arial"/>
        </w:rPr>
      </w:pPr>
    </w:p>
    <w:p w14:paraId="40350744" w14:textId="77777777" w:rsidR="00C10BDD" w:rsidRDefault="00C10BDD" w:rsidP="00C10BDD">
      <w:pPr>
        <w:ind w:left="1560" w:right="108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2.7b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be de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g</w:t>
      </w:r>
      <w:r>
        <w:rPr>
          <w:rFonts w:ascii="Arial" w:eastAsia="Arial" w:hAnsi="Arial" w:cs="Arial"/>
          <w:w w:val="99"/>
        </w:rPr>
        <w:t>ned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proofErr w:type="gramStart"/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wate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ge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them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them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ng.</w:t>
      </w:r>
    </w:p>
    <w:p w14:paraId="4D64A3A1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28E62EDB" w14:textId="77777777" w:rsidR="00C10BDD" w:rsidRDefault="00C10BDD" w:rsidP="00C10BDD">
      <w:pPr>
        <w:ind w:left="1560" w:right="15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2.7c    </w:t>
      </w:r>
      <w:r>
        <w:rPr>
          <w:rFonts w:ascii="Arial" w:eastAsia="Arial" w:hAnsi="Arial" w:cs="Arial"/>
          <w:b/>
          <w:spacing w:val="53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wate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evidence of</w:t>
      </w:r>
      <w:r>
        <w:rPr>
          <w:rFonts w:ascii="Arial" w:eastAsia="Arial" w:hAnsi="Arial" w:cs="Arial"/>
        </w:rPr>
        <w:t>:</w:t>
      </w:r>
    </w:p>
    <w:p w14:paraId="21A05975" w14:textId="77777777" w:rsidR="00C10BDD" w:rsidRDefault="00C10BDD" w:rsidP="00C10BDD">
      <w:pPr>
        <w:spacing w:before="5" w:line="240" w:lineRule="exact"/>
        <w:rPr>
          <w:sz w:val="24"/>
          <w:szCs w:val="24"/>
        </w:rPr>
      </w:pPr>
    </w:p>
    <w:p w14:paraId="1F94A570" w14:textId="77777777" w:rsidR="00C10BDD" w:rsidRDefault="00C10BDD" w:rsidP="00C10BDD">
      <w:pPr>
        <w:spacing w:before="14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</w:p>
    <w:p w14:paraId="249B7B8D" w14:textId="77777777" w:rsidR="00C10BDD" w:rsidRDefault="00C10BDD" w:rsidP="00C10BDD">
      <w:pPr>
        <w:spacing w:before="5" w:line="220" w:lineRule="exact"/>
        <w:rPr>
          <w:sz w:val="22"/>
          <w:szCs w:val="22"/>
        </w:rPr>
      </w:pPr>
    </w:p>
    <w:p w14:paraId="7BDF9D19" w14:textId="77777777" w:rsidR="00C10BDD" w:rsidRDefault="00C10BDD" w:rsidP="00C10BDD">
      <w:pPr>
        <w:ind w:left="1560" w:right="418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2.7d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nal 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ed.</w:t>
      </w:r>
    </w:p>
    <w:p w14:paraId="4C9AAFDB" w14:textId="77777777" w:rsidR="00C10BDD" w:rsidRDefault="00C10BDD" w:rsidP="00C10BDD">
      <w:pPr>
        <w:spacing w:before="4" w:line="220" w:lineRule="exact"/>
        <w:rPr>
          <w:sz w:val="22"/>
          <w:szCs w:val="22"/>
        </w:rPr>
      </w:pPr>
    </w:p>
    <w:p w14:paraId="6559546D" w14:textId="77777777" w:rsidR="00C10BDD" w:rsidRDefault="00C10BDD" w:rsidP="00C10BDD">
      <w:pPr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2.7e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</w:p>
    <w:p w14:paraId="74059361" w14:textId="77777777" w:rsidR="00C10BDD" w:rsidRDefault="00C10BDD" w:rsidP="00C10BDD">
      <w:pPr>
        <w:spacing w:before="3"/>
        <w:ind w:left="15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et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69CF99AA" w14:textId="77777777" w:rsidR="00C10BDD" w:rsidRDefault="00C10BDD" w:rsidP="00C10BDD">
      <w:pPr>
        <w:spacing w:before="3"/>
        <w:ind w:left="1560"/>
        <w:rPr>
          <w:rFonts w:ascii="Arial" w:eastAsia="Arial" w:hAnsi="Arial" w:cs="Arial"/>
        </w:rPr>
      </w:pPr>
    </w:p>
    <w:p w14:paraId="5C46ED04" w14:textId="77777777" w:rsidR="00C10BDD" w:rsidRDefault="00C10BDD" w:rsidP="00C10BDD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2.8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s</w:t>
      </w:r>
    </w:p>
    <w:p w14:paraId="27FF9FA0" w14:textId="77777777" w:rsidR="00C10BDD" w:rsidRDefault="00C10BDD" w:rsidP="00C10BDD">
      <w:pPr>
        <w:spacing w:before="11" w:line="220" w:lineRule="exact"/>
        <w:rPr>
          <w:sz w:val="22"/>
          <w:szCs w:val="22"/>
        </w:rPr>
      </w:pPr>
    </w:p>
    <w:p w14:paraId="149B898E" w14:textId="77777777" w:rsidR="00C10BDD" w:rsidRDefault="00C10BDD" w:rsidP="00C10BDD">
      <w:pPr>
        <w:ind w:left="1540" w:right="25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2.8a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tted.</w:t>
      </w:r>
    </w:p>
    <w:p w14:paraId="2DF8CA8E" w14:textId="77777777" w:rsidR="00C10BDD" w:rsidRDefault="00C10BDD" w:rsidP="00C10BDD">
      <w:pPr>
        <w:spacing w:before="4" w:line="220" w:lineRule="exact"/>
        <w:rPr>
          <w:sz w:val="22"/>
          <w:szCs w:val="22"/>
        </w:rPr>
      </w:pPr>
    </w:p>
    <w:p w14:paraId="3C7F6561" w14:textId="77777777" w:rsidR="00C10BDD" w:rsidRDefault="00C10BDD" w:rsidP="00C10BDD">
      <w:pPr>
        <w:ind w:left="1540" w:right="164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2.8b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ats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Su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anent 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eet.</w:t>
      </w:r>
    </w:p>
    <w:p w14:paraId="7E611220" w14:textId="77777777" w:rsidR="00C10BDD" w:rsidRDefault="00C10BDD" w:rsidP="00C10BDD">
      <w:pPr>
        <w:spacing w:before="7" w:line="220" w:lineRule="exact"/>
        <w:rPr>
          <w:sz w:val="22"/>
          <w:szCs w:val="22"/>
        </w:rPr>
      </w:pPr>
    </w:p>
    <w:p w14:paraId="6D01584C" w14:textId="77777777" w:rsidR="00C10BDD" w:rsidRDefault="00C10BDD" w:rsidP="00C10BDD">
      <w:pPr>
        <w:ind w:left="100"/>
        <w:rPr>
          <w:rFonts w:ascii="Arial" w:eastAsia="Arial" w:hAnsi="Arial" w:cs="Arial"/>
        </w:rPr>
      </w:pPr>
      <w:r w:rsidRPr="00C10BDD">
        <w:rPr>
          <w:rFonts w:ascii="Arial" w:eastAsia="Arial" w:hAnsi="Arial" w:cs="Arial"/>
          <w:b/>
          <w:bCs/>
        </w:rPr>
        <w:t>2.9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</w:p>
    <w:p w14:paraId="67A5536B" w14:textId="77777777" w:rsidR="00C10BDD" w:rsidRDefault="00C10BDD" w:rsidP="00C10BDD">
      <w:pPr>
        <w:spacing w:before="11" w:line="220" w:lineRule="exact"/>
        <w:rPr>
          <w:sz w:val="22"/>
          <w:szCs w:val="22"/>
        </w:rPr>
      </w:pPr>
    </w:p>
    <w:p w14:paraId="4C7E1ACB" w14:textId="77777777" w:rsidR="00C10BDD" w:rsidRDefault="00C10BDD" w:rsidP="00C10BDD">
      <w:pPr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1CD6BF4E" w14:textId="77777777" w:rsidR="00C10BDD" w:rsidRDefault="00C10BDD" w:rsidP="00C10BDD">
      <w:pPr>
        <w:spacing w:before="5" w:line="240" w:lineRule="exact"/>
        <w:rPr>
          <w:sz w:val="24"/>
          <w:szCs w:val="24"/>
        </w:rPr>
      </w:pPr>
    </w:p>
    <w:p w14:paraId="7575D9D7" w14:textId="77777777" w:rsidR="00C10BDD" w:rsidRDefault="00C10BDD" w:rsidP="00C10BDD">
      <w:pPr>
        <w:ind w:left="154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</w:p>
    <w:p w14:paraId="45330A63" w14:textId="77777777" w:rsidR="00C10BDD" w:rsidRDefault="00C10BDD" w:rsidP="00C10BDD">
      <w:pPr>
        <w:tabs>
          <w:tab w:val="left" w:pos="1900"/>
        </w:tabs>
        <w:spacing w:before="15" w:line="220" w:lineRule="exact"/>
        <w:ind w:left="1900" w:right="869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</w:p>
    <w:p w14:paraId="5222466A" w14:textId="77777777" w:rsidR="00C10BDD" w:rsidRDefault="00C10BDD" w:rsidP="00C10BDD">
      <w:pPr>
        <w:tabs>
          <w:tab w:val="left" w:pos="1900"/>
        </w:tabs>
        <w:spacing w:before="11"/>
        <w:ind w:left="1900" w:right="368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NH 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on)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</w:p>
    <w:p w14:paraId="07F4312B" w14:textId="77777777" w:rsidR="00C10BDD" w:rsidRDefault="00C10BDD" w:rsidP="00C10BDD">
      <w:pPr>
        <w:spacing w:before="12"/>
        <w:ind w:left="154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14:paraId="2B52C603" w14:textId="77777777" w:rsidR="00C10BDD" w:rsidRDefault="00C10BDD" w:rsidP="00C10BDD">
      <w:pPr>
        <w:spacing w:before="3"/>
        <w:ind w:left="1560"/>
        <w:rPr>
          <w:rFonts w:ascii="Arial" w:eastAsia="Arial" w:hAnsi="Arial" w:cs="Arial"/>
        </w:rPr>
      </w:pPr>
    </w:p>
    <w:p w14:paraId="3EB59975" w14:textId="77777777" w:rsidR="00C10BDD" w:rsidRDefault="00C10BDD" w:rsidP="00C10BDD">
      <w:pPr>
        <w:spacing w:before="3"/>
        <w:ind w:left="1560"/>
        <w:rPr>
          <w:rFonts w:ascii="Arial" w:eastAsia="Arial" w:hAnsi="Arial" w:cs="Arial"/>
        </w:rPr>
      </w:pPr>
    </w:p>
    <w:p w14:paraId="57CCF65E" w14:textId="77777777" w:rsidR="00C10BDD" w:rsidRDefault="00C10BDD" w:rsidP="00C10BDD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2.10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ont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</w:t>
      </w:r>
    </w:p>
    <w:p w14:paraId="6D145E52" w14:textId="77777777" w:rsidR="00C10BDD" w:rsidRDefault="00C10BDD" w:rsidP="00C10BDD">
      <w:pPr>
        <w:spacing w:before="11" w:line="220" w:lineRule="exact"/>
        <w:rPr>
          <w:sz w:val="22"/>
          <w:szCs w:val="22"/>
        </w:rPr>
      </w:pPr>
    </w:p>
    <w:p w14:paraId="41735864" w14:textId="77777777" w:rsidR="00C10BDD" w:rsidRDefault="00C10BDD" w:rsidP="00C10BDD">
      <w:pPr>
        <w:ind w:left="100" w:right="38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to:</w:t>
      </w:r>
    </w:p>
    <w:p w14:paraId="0112BDB0" w14:textId="77777777" w:rsidR="00C10BDD" w:rsidRDefault="00C10BDD" w:rsidP="00C10BDD">
      <w:pPr>
        <w:spacing w:before="5" w:line="240" w:lineRule="exact"/>
        <w:rPr>
          <w:sz w:val="24"/>
          <w:szCs w:val="24"/>
        </w:rPr>
      </w:pPr>
    </w:p>
    <w:p w14:paraId="4703B5BF" w14:textId="77777777" w:rsidR="00C10BDD" w:rsidRDefault="00C10BDD" w:rsidP="00C10BDD">
      <w:pPr>
        <w:ind w:left="154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pes</w:t>
      </w:r>
    </w:p>
    <w:p w14:paraId="74602BB0" w14:textId="77777777" w:rsidR="00C10BDD" w:rsidRDefault="00C10BDD" w:rsidP="00C10BDD">
      <w:pPr>
        <w:spacing w:before="11"/>
        <w:ind w:left="154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ents</w:t>
      </w:r>
    </w:p>
    <w:p w14:paraId="2878F94C" w14:textId="77777777" w:rsidR="00C10BDD" w:rsidRDefault="00C10BDD" w:rsidP="00C10BDD">
      <w:pPr>
        <w:spacing w:before="14"/>
        <w:ind w:left="154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</w:p>
    <w:p w14:paraId="2F08BAB5" w14:textId="77777777" w:rsidR="00C10BDD" w:rsidRDefault="00C10BDD" w:rsidP="00C10BDD">
      <w:pPr>
        <w:spacing w:before="3"/>
        <w:rPr>
          <w:rFonts w:ascii="Arial" w:eastAsia="Arial" w:hAnsi="Arial" w:cs="Arial"/>
        </w:rPr>
        <w:sectPr w:rsidR="00C10BDD" w:rsidSect="00C10BDD">
          <w:pgSz w:w="12240" w:h="15840"/>
          <w:pgMar w:top="1440" w:right="1440" w:bottom="1440" w:left="1440" w:header="528" w:footer="818" w:gutter="0"/>
          <w:cols w:space="720"/>
          <w:docGrid w:linePitch="272"/>
        </w:sectPr>
      </w:pPr>
    </w:p>
    <w:p w14:paraId="096C7D0E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2206338A" w14:textId="77777777" w:rsidR="00C10BDD" w:rsidRDefault="00C10BDD" w:rsidP="00C10BDD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2.11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  <w:spacing w:val="1"/>
        </w:rPr>
        <w:t>onum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s</w:t>
      </w:r>
    </w:p>
    <w:p w14:paraId="62F40A79" w14:textId="77777777" w:rsidR="00C10BDD" w:rsidRDefault="00C10BDD" w:rsidP="00C10BDD">
      <w:pPr>
        <w:spacing w:before="14" w:line="220" w:lineRule="exact"/>
        <w:rPr>
          <w:sz w:val="22"/>
          <w:szCs w:val="22"/>
        </w:rPr>
      </w:pPr>
    </w:p>
    <w:p w14:paraId="4742BFE3" w14:textId="77777777" w:rsidR="00C10BDD" w:rsidRDefault="00C10BDD" w:rsidP="00C10BDD">
      <w:pPr>
        <w:ind w:left="100" w:right="2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4”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x 4”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36”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 4”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6C851F0" w14:textId="77777777" w:rsidR="00C10BDD" w:rsidRDefault="00C10BDD" w:rsidP="00C10BDD">
      <w:pPr>
        <w:spacing w:before="74"/>
        <w:ind w:left="120"/>
        <w:rPr>
          <w:rFonts w:ascii="Arial" w:eastAsia="Arial" w:hAnsi="Arial" w:cs="Arial"/>
          <w:spacing w:val="-1"/>
          <w:u w:val="single" w:color="000000"/>
        </w:rPr>
      </w:pPr>
    </w:p>
    <w:p w14:paraId="2DFC424D" w14:textId="77777777" w:rsidR="00C10BDD" w:rsidRDefault="00C10BDD" w:rsidP="00C10BDD">
      <w:pPr>
        <w:spacing w:before="7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RUC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41883CD8" w14:textId="77777777" w:rsidR="00C10BDD" w:rsidRDefault="00C10BDD" w:rsidP="00C10BDD">
      <w:pPr>
        <w:spacing w:before="13" w:line="220" w:lineRule="exact"/>
        <w:rPr>
          <w:sz w:val="22"/>
          <w:szCs w:val="22"/>
        </w:rPr>
      </w:pPr>
    </w:p>
    <w:p w14:paraId="2292FF24" w14:textId="77777777" w:rsidR="00C10BDD" w:rsidRDefault="00C10BDD" w:rsidP="00C10BDD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3.1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ange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:</w:t>
      </w:r>
    </w:p>
    <w:p w14:paraId="7C52C54B" w14:textId="77777777" w:rsidR="00C10BDD" w:rsidRDefault="00C10BDD" w:rsidP="00C10BDD">
      <w:pPr>
        <w:spacing w:before="5" w:line="240" w:lineRule="exact"/>
        <w:rPr>
          <w:sz w:val="24"/>
          <w:szCs w:val="24"/>
        </w:rPr>
      </w:pPr>
    </w:p>
    <w:p w14:paraId="0E67B773" w14:textId="77777777" w:rsidR="00C10BDD" w:rsidRDefault="00C10BDD" w:rsidP="00C10BDD">
      <w:pPr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</w:p>
    <w:p w14:paraId="3BF56B27" w14:textId="77777777" w:rsidR="00C10BDD" w:rsidRDefault="00C10BDD" w:rsidP="00C10BDD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</w:p>
    <w:p w14:paraId="511C8FBC" w14:textId="77777777" w:rsidR="00C10BDD" w:rsidRDefault="00C10BDD" w:rsidP="00C10BDD">
      <w:pPr>
        <w:spacing w:before="14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eets</w:t>
      </w:r>
    </w:p>
    <w:p w14:paraId="4FC2ED99" w14:textId="77777777" w:rsidR="00C10BDD" w:rsidRDefault="00C10BDD" w:rsidP="00C10BDD">
      <w:pPr>
        <w:spacing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3.2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dth</w:t>
      </w:r>
    </w:p>
    <w:p w14:paraId="0421D94F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219A4D32" w14:textId="77777777" w:rsidR="00C10BDD" w:rsidRDefault="00C10BDD" w:rsidP="00C10BDD">
      <w:pPr>
        <w:ind w:left="1560" w:right="27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3.2a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wa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d.</w:t>
      </w:r>
    </w:p>
    <w:p w14:paraId="3790320F" w14:textId="77777777" w:rsidR="00C10BDD" w:rsidRDefault="00C10BDD" w:rsidP="00C10BDD">
      <w:pPr>
        <w:spacing w:before="10" w:line="220" w:lineRule="exact"/>
        <w:rPr>
          <w:sz w:val="22"/>
          <w:szCs w:val="22"/>
        </w:rPr>
      </w:pPr>
    </w:p>
    <w:p w14:paraId="31DD3A73" w14:textId="77777777" w:rsidR="00C10BDD" w:rsidRDefault="00C10BDD" w:rsidP="00C10BDD">
      <w:pPr>
        <w:ind w:left="840" w:right="13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3.3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ept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w w:val="99"/>
        </w:rPr>
        <w:t>gth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1000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14:paraId="0F180ED2" w14:textId="77777777" w:rsidR="00C10BDD" w:rsidRDefault="00C10BDD" w:rsidP="00C10BDD">
      <w:pPr>
        <w:spacing w:before="6" w:line="240" w:lineRule="exact"/>
        <w:rPr>
          <w:sz w:val="24"/>
          <w:szCs w:val="24"/>
        </w:rPr>
      </w:pPr>
    </w:p>
    <w:p w14:paraId="28FD34E1" w14:textId="77777777" w:rsidR="00C10BDD" w:rsidRDefault="00C10BDD" w:rsidP="00C10BDD">
      <w:pPr>
        <w:tabs>
          <w:tab w:val="left" w:pos="1900"/>
        </w:tabs>
        <w:spacing w:line="220" w:lineRule="exact"/>
        <w:ind w:left="1920" w:right="459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60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 edge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</w:p>
    <w:p w14:paraId="14E2641F" w14:textId="77777777" w:rsidR="00C10BDD" w:rsidRDefault="00C10BDD" w:rsidP="00C10BDD">
      <w:pPr>
        <w:tabs>
          <w:tab w:val="left" w:pos="1900"/>
        </w:tabs>
        <w:spacing w:before="16" w:line="220" w:lineRule="exact"/>
        <w:ind w:left="1920" w:right="1301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</w:p>
    <w:p w14:paraId="4C27BE92" w14:textId="77777777" w:rsidR="00C10BDD" w:rsidRDefault="00C10BDD" w:rsidP="00C10BDD">
      <w:pPr>
        <w:spacing w:before="7" w:line="240" w:lineRule="exact"/>
        <w:rPr>
          <w:sz w:val="24"/>
          <w:szCs w:val="24"/>
        </w:rPr>
      </w:pPr>
    </w:p>
    <w:p w14:paraId="2BC6C18E" w14:textId="77777777" w:rsidR="00C10BDD" w:rsidRDefault="00C10BDD" w:rsidP="00C10BDD">
      <w:pPr>
        <w:tabs>
          <w:tab w:val="left" w:pos="1900"/>
        </w:tabs>
        <w:spacing w:line="220" w:lineRule="exact"/>
        <w:ind w:left="1920" w:right="144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ength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65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20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eet.</w:t>
      </w:r>
    </w:p>
    <w:p w14:paraId="02FC2840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1EA0D38D" w14:textId="77777777" w:rsidR="00C10BDD" w:rsidRDefault="00C10BDD" w:rsidP="00C10BDD">
      <w:pPr>
        <w:ind w:left="2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</w:p>
    <w:p w14:paraId="1AE099D3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3579F6B7" w14:textId="77777777" w:rsidR="00C10BDD" w:rsidRDefault="00C10BDD" w:rsidP="00C10BDD">
      <w:pPr>
        <w:ind w:left="30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W</w:t>
      </w:r>
    </w:p>
    <w:p w14:paraId="22FA93C3" w14:textId="42C60335" w:rsidR="00C10BDD" w:rsidRDefault="00C10BDD" w:rsidP="00C10BDD">
      <w:pPr>
        <w:spacing w:before="4" w:line="180" w:lineRule="exact"/>
        <w:rPr>
          <w:sz w:val="19"/>
          <w:szCs w:val="19"/>
        </w:rPr>
      </w:pPr>
      <w:r w:rsidRPr="00955881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FFB7AC" wp14:editId="189E4D55">
                <wp:simplePos x="0" y="0"/>
                <wp:positionH relativeFrom="page">
                  <wp:posOffset>1990725</wp:posOffset>
                </wp:positionH>
                <wp:positionV relativeFrom="paragraph">
                  <wp:posOffset>400050</wp:posOffset>
                </wp:positionV>
                <wp:extent cx="4471035" cy="1334770"/>
                <wp:effectExtent l="0" t="0" r="0" b="0"/>
                <wp:wrapNone/>
                <wp:docPr id="33656489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334770"/>
                          <a:chOff x="2520" y="-3244"/>
                          <a:chExt cx="7042" cy="2102"/>
                        </a:xfrm>
                      </wpg:grpSpPr>
                      <pic:pic xmlns:pic="http://schemas.openxmlformats.org/drawingml/2006/picture">
                        <pic:nvPicPr>
                          <pic:cNvPr id="1762618862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1" y="-3244"/>
                            <a:ext cx="86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7955764" name="Picture 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0" y="-2899"/>
                            <a:ext cx="288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6538130" name="Picture 1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0" y="-2956"/>
                            <a:ext cx="87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5715940" name="Picture 1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-2956"/>
                            <a:ext cx="77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3815873" name="Picture 1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6" y="-2078"/>
                            <a:ext cx="86" cy="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2846097" name="Picture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3" y="-1920"/>
                            <a:ext cx="1238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4189663" name="Picture 1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-3072"/>
                            <a:ext cx="7042" cy="1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C79DA" id="Group 9" o:spid="_x0000_s1026" style="position:absolute;margin-left:156.75pt;margin-top:31.5pt;width:352.05pt;height:105.1pt;z-index:-251656192;mso-position-horizontal-relative:page" coordorigin="2520,-3244" coordsize="7042,2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7531;top:-3244;width:86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">
                  <v:imagedata r:id="rId15" o:title=""/>
                  <o:lock v:ext="edit" aspectratio="f"/>
                </v:shape>
                <v:shape id="Picture 15" o:spid="_x0000_s1028" type="#_x0000_t75" style="position:absolute;left:3730;top:-2899;width:288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">
                  <v:imagedata r:id="rId16" o:title=""/>
                  <o:lock v:ext="edit" aspectratio="f"/>
                </v:shape>
                <v:shape id="Picture 14" o:spid="_x0000_s1029" type="#_x0000_t75" style="position:absolute;left:4090;top:-2956;width:87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">
                  <v:imagedata r:id="rId17" o:title=""/>
                  <o:lock v:ext="edit" aspectratio="f"/>
                </v:shape>
                <v:shape id="Picture 13" o:spid="_x0000_s1030" type="#_x0000_t75" style="position:absolute;left:5040;top:-2956;width:77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">
                  <v:imagedata r:id="rId18" o:title=""/>
                  <o:lock v:ext="edit" aspectratio="f"/>
                </v:shape>
                <v:shape id="Picture 12" o:spid="_x0000_s1031" type="#_x0000_t75" style="position:absolute;left:8626;top:-2078;width:8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">
                  <v:imagedata r:id="rId19" o:title=""/>
                  <o:lock v:ext="edit" aspectratio="f"/>
                </v:shape>
                <v:shape id="Picture 11" o:spid="_x0000_s1032" type="#_x0000_t75" style="position:absolute;left:4133;top:-1920;width:123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">
                  <v:imagedata r:id="rId20" o:title=""/>
                  <o:lock v:ext="edit" aspectratio="f"/>
                </v:shape>
                <v:shape id="Picture 10" o:spid="_x0000_s1033" type="#_x0000_t75" style="position:absolute;left:2520;top:-3072;width:7042;height:1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">
                  <v:imagedata r:id="rId21" o:title=""/>
                  <o:lock v:ext="edit" aspectratio="f"/>
                </v:shape>
                <w10:wrap anchorx="page"/>
              </v:group>
            </w:pict>
          </mc:Fallback>
        </mc:AlternateContent>
      </w:r>
    </w:p>
    <w:p w14:paraId="3BF1DA58" w14:textId="77777777" w:rsidR="00C10BDD" w:rsidRDefault="00C10BDD">
      <w:pPr>
        <w:ind w:left="840" w:right="102"/>
        <w:rPr>
          <w:rFonts w:ascii="Arial" w:eastAsia="Arial" w:hAnsi="Arial" w:cs="Arial"/>
        </w:rPr>
      </w:pPr>
    </w:p>
    <w:p w14:paraId="1703B7E8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6250F48A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763F9189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6240EA28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64F0FDDB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31655B1B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73ED9744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7B1E90E3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1F9B0775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744E4940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61D43768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3238A6EB" w14:textId="77777777" w:rsidR="00C10BDD" w:rsidRPr="00C10BDD" w:rsidRDefault="00C10BDD" w:rsidP="00C10BDD">
      <w:pPr>
        <w:rPr>
          <w:rFonts w:ascii="Arial" w:eastAsia="Arial" w:hAnsi="Arial" w:cs="Arial"/>
        </w:rPr>
      </w:pPr>
    </w:p>
    <w:p w14:paraId="368FC984" w14:textId="77777777" w:rsidR="00C10BDD" w:rsidRDefault="00C10BDD" w:rsidP="00C10BDD">
      <w:pPr>
        <w:rPr>
          <w:rFonts w:ascii="Arial" w:eastAsia="Arial" w:hAnsi="Arial" w:cs="Arial"/>
        </w:rPr>
      </w:pPr>
    </w:p>
    <w:p w14:paraId="4C1C919C" w14:textId="738C45D7" w:rsidR="00C10BDD" w:rsidRDefault="00C10BDD" w:rsidP="00C10BDD">
      <w:pPr>
        <w:spacing w:before="33" w:line="220" w:lineRule="exact"/>
        <w:ind w:left="840" w:right="686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3.4  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oot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F0AFE36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44BC79D4" w14:textId="63C76576" w:rsidR="00C10BDD" w:rsidRDefault="00C10BDD" w:rsidP="00C10BDD">
      <w:pPr>
        <w:tabs>
          <w:tab w:val="left" w:pos="990"/>
        </w:tabs>
        <w:rPr>
          <w:rFonts w:ascii="Arial" w:eastAsia="Arial" w:hAnsi="Arial" w:cs="Arial"/>
        </w:rPr>
      </w:pPr>
    </w:p>
    <w:p w14:paraId="7892C957" w14:textId="77777777" w:rsidR="00C10BDD" w:rsidRDefault="00C10BDD" w:rsidP="00C10BDD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3.5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</w:p>
    <w:p w14:paraId="32430E36" w14:textId="77777777" w:rsidR="00C10BDD" w:rsidRDefault="00C10BDD" w:rsidP="00C10BDD">
      <w:pPr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"/>
        </w:rPr>
        <w:t>%</w:t>
      </w:r>
      <w:r>
        <w:rPr>
          <w:rFonts w:ascii="Arial" w:eastAsia="Arial" w:hAnsi="Arial" w:cs="Arial"/>
        </w:rPr>
        <w:t>.</w:t>
      </w:r>
    </w:p>
    <w:p w14:paraId="5184EDFB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73AA9125" w14:textId="77777777" w:rsidR="00C10BDD" w:rsidRDefault="00C10BDD" w:rsidP="00C10BDD">
      <w:pPr>
        <w:ind w:left="840" w:right="160" w:hanging="7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3.6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ab</w:t>
      </w:r>
      <w:r>
        <w:rPr>
          <w:rFonts w:ascii="Arial" w:eastAsia="Arial" w:hAnsi="Arial" w:cs="Arial"/>
          <w:spacing w:val="2"/>
        </w:rPr>
        <w:t>ut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hbo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nor bear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w w:val="99"/>
        </w:rPr>
        <w:t>the na</w:t>
      </w:r>
      <w:r>
        <w:rPr>
          <w:rFonts w:ascii="Arial" w:eastAsia="Arial" w:hAnsi="Arial" w:cs="Arial"/>
          <w:spacing w:val="5"/>
          <w:w w:val="99"/>
        </w:rPr>
        <w:t>m</w:t>
      </w:r>
      <w:r>
        <w:rPr>
          <w:rFonts w:ascii="Arial" w:eastAsia="Arial" w:hAnsi="Arial" w:cs="Arial"/>
          <w:w w:val="99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14:paraId="718F25E9" w14:textId="77777777" w:rsidR="00C10BDD" w:rsidRDefault="00C10BDD" w:rsidP="00C10BDD">
      <w:pPr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Lots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</w:p>
    <w:p w14:paraId="1BAE4406" w14:textId="77777777" w:rsidR="00C10BDD" w:rsidRDefault="00C10BDD" w:rsidP="00C10BDD">
      <w:pPr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07744EB5" w14:textId="77777777" w:rsidR="00C10BDD" w:rsidRDefault="00C10BDD" w:rsidP="00C10BDD">
      <w:pPr>
        <w:spacing w:before="6" w:line="220" w:lineRule="exact"/>
        <w:rPr>
          <w:sz w:val="22"/>
          <w:szCs w:val="22"/>
        </w:rPr>
      </w:pPr>
    </w:p>
    <w:p w14:paraId="13FC35E5" w14:textId="77777777" w:rsidR="00C10BDD" w:rsidRDefault="00C10BDD" w:rsidP="00C10BDD">
      <w:pPr>
        <w:ind w:left="840" w:right="17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3.7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oad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A73187D" w14:textId="77777777" w:rsidR="00C10BDD" w:rsidRDefault="00C10BDD" w:rsidP="00C10BDD">
      <w:pPr>
        <w:ind w:left="840" w:right="172" w:hanging="720"/>
        <w:rPr>
          <w:rFonts w:ascii="Arial" w:eastAsia="Arial" w:hAnsi="Arial" w:cs="Arial"/>
        </w:rPr>
      </w:pPr>
    </w:p>
    <w:p w14:paraId="02A24ACA" w14:textId="49DFCE0E" w:rsidR="00C10BDD" w:rsidRDefault="00C10BDD" w:rsidP="00C10BDD">
      <w:pPr>
        <w:ind w:left="900" w:right="232" w:hanging="8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3.8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26"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.</w:t>
      </w:r>
    </w:p>
    <w:p w14:paraId="271BC79B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6FC53CD5" w14:textId="77777777" w:rsidR="00C10BDD" w:rsidRDefault="00C10BDD" w:rsidP="00C10BDD">
      <w:pPr>
        <w:ind w:left="32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spacing w:val="3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3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FO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VE</w:t>
      </w:r>
      <w:r>
        <w:rPr>
          <w:rFonts w:ascii="Arial" w:eastAsia="Arial" w:hAnsi="Arial" w:cs="Arial"/>
          <w:u w:val="single" w:color="000000"/>
        </w:rPr>
        <w:t>LL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W</w:t>
      </w:r>
      <w:r>
        <w:rPr>
          <w:rFonts w:ascii="Arial" w:eastAsia="Arial" w:hAnsi="Arial" w:cs="Arial"/>
          <w:spacing w:val="-4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Y</w:t>
      </w:r>
    </w:p>
    <w:p w14:paraId="7CBB98B5" w14:textId="77777777" w:rsidR="00C10BDD" w:rsidRDefault="00C10BDD" w:rsidP="00C10BDD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1063"/>
        <w:gridCol w:w="1620"/>
        <w:gridCol w:w="1355"/>
        <w:gridCol w:w="1440"/>
        <w:gridCol w:w="1016"/>
      </w:tblGrid>
      <w:tr w:rsidR="00C10BDD" w14:paraId="20BDEE60" w14:textId="77777777" w:rsidTr="00B660C2">
        <w:trPr>
          <w:trHeight w:hRule="exact" w:val="43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14:paraId="43DE5628" w14:textId="77777777" w:rsidR="00C10BDD" w:rsidRDefault="00C10BDD" w:rsidP="00B660C2">
            <w:pPr>
              <w:spacing w:before="6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39C26DB" w14:textId="77777777" w:rsidR="00C10BDD" w:rsidRDefault="00C10BDD" w:rsidP="00B660C2">
            <w:pPr>
              <w:spacing w:before="67"/>
              <w:ind w:left="1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88B6FBB" w14:textId="77777777" w:rsidR="00C10BDD" w:rsidRDefault="00C10BDD" w:rsidP="00B660C2">
            <w:pPr>
              <w:spacing w:before="67"/>
              <w:ind w:left="4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84A4068" w14:textId="77777777" w:rsidR="00C10BDD" w:rsidRDefault="00C10BDD" w:rsidP="00B660C2">
            <w:pPr>
              <w:spacing w:before="67"/>
              <w:ind w:left="2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95D010" w14:textId="77777777" w:rsidR="00C10BDD" w:rsidRDefault="00C10BDD" w:rsidP="00B660C2">
            <w:pPr>
              <w:spacing w:before="67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55BE070" w14:textId="77777777" w:rsidR="00C10BDD" w:rsidRDefault="00C10BDD" w:rsidP="00B660C2">
            <w:pPr>
              <w:spacing w:before="67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</w:p>
        </w:tc>
      </w:tr>
      <w:tr w:rsidR="00C10BDD" w14:paraId="7E9EA314" w14:textId="77777777" w:rsidTr="00B660C2">
        <w:trPr>
          <w:trHeight w:hRule="exact" w:val="69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14:paraId="316E8981" w14:textId="77777777" w:rsidR="00C10BDD" w:rsidRDefault="00C10BDD" w:rsidP="00B660C2">
            <w:pPr>
              <w:spacing w:before="98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</w:p>
          <w:p w14:paraId="789DEF47" w14:textId="77777777" w:rsidR="00C10BDD" w:rsidRDefault="00C10BDD" w:rsidP="00B660C2">
            <w:pPr>
              <w:ind w:left="7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7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(F</w:t>
            </w:r>
            <w:r>
              <w:rPr>
                <w:rFonts w:ascii="Arial" w:eastAsia="Arial" w:hAnsi="Arial" w:cs="Arial"/>
              </w:rPr>
              <w:t>eet)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DF179B1" w14:textId="77777777" w:rsidR="00C10BDD" w:rsidRDefault="00C10BDD" w:rsidP="00B660C2">
            <w:pPr>
              <w:spacing w:before="98"/>
              <w:ind w:left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D661BB" w14:textId="77777777" w:rsidR="00C10BDD" w:rsidRDefault="00C10BDD" w:rsidP="00B660C2">
            <w:pPr>
              <w:spacing w:before="98"/>
              <w:ind w:left="4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2700206" w14:textId="77777777" w:rsidR="00C10BDD" w:rsidRDefault="00C10BDD" w:rsidP="00B660C2">
            <w:pPr>
              <w:spacing w:before="98"/>
              <w:ind w:left="2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0A77C5" w14:textId="77777777" w:rsidR="00C10BDD" w:rsidRDefault="00C10BDD" w:rsidP="00B660C2">
            <w:pPr>
              <w:spacing w:before="98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2A1A75F" w14:textId="77777777" w:rsidR="00C10BDD" w:rsidRDefault="00C10BDD" w:rsidP="00B660C2">
            <w:pPr>
              <w:spacing w:before="98"/>
              <w:ind w:left="374" w:right="3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24</w:t>
            </w:r>
          </w:p>
        </w:tc>
      </w:tr>
      <w:tr w:rsidR="00C10BDD" w14:paraId="3220D6C0" w14:textId="77777777" w:rsidTr="00B660C2">
        <w:trPr>
          <w:trHeight w:hRule="exact" w:val="69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14:paraId="26E31F9E" w14:textId="77777777" w:rsidR="00C10BDD" w:rsidRDefault="00C10BDD" w:rsidP="00B660C2">
            <w:pPr>
              <w:spacing w:before="9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hou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dth</w:t>
            </w:r>
          </w:p>
          <w:p w14:paraId="7240B2DB" w14:textId="77777777" w:rsidR="00C10BDD" w:rsidRDefault="00C10BDD" w:rsidP="00B660C2">
            <w:pPr>
              <w:ind w:left="7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(F</w:t>
            </w:r>
            <w:r>
              <w:rPr>
                <w:rFonts w:ascii="Arial" w:eastAsia="Arial" w:hAnsi="Arial" w:cs="Arial"/>
              </w:rPr>
              <w:t>eet)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71A802F" w14:textId="77777777" w:rsidR="00C10BDD" w:rsidRDefault="00C10BDD" w:rsidP="00B660C2">
            <w:pPr>
              <w:spacing w:before="97"/>
              <w:ind w:lef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EB45209" w14:textId="77777777" w:rsidR="00C10BDD" w:rsidRDefault="00C10BDD" w:rsidP="00B660C2">
            <w:pPr>
              <w:spacing w:before="97"/>
              <w:ind w:left="4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6BBD745" w14:textId="77777777" w:rsidR="00C10BDD" w:rsidRDefault="00C10BDD" w:rsidP="00B660C2">
            <w:pPr>
              <w:spacing w:before="97"/>
              <w:ind w:left="3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3E4E27" w14:textId="77777777" w:rsidR="00C10BDD" w:rsidRDefault="00C10BDD" w:rsidP="00B660C2">
            <w:pPr>
              <w:spacing w:before="97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4491112" w14:textId="77777777" w:rsidR="00C10BDD" w:rsidRDefault="00C10BDD" w:rsidP="00B660C2">
            <w:pPr>
              <w:spacing w:before="97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</w:p>
        </w:tc>
      </w:tr>
      <w:tr w:rsidR="00C10BDD" w14:paraId="3469DB60" w14:textId="77777777" w:rsidTr="00B660C2">
        <w:trPr>
          <w:trHeight w:hRule="exact" w:val="919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14:paraId="30DB5D4A" w14:textId="77777777" w:rsidR="00C10BDD" w:rsidRDefault="00C10BDD" w:rsidP="00B660C2">
            <w:pPr>
              <w:spacing w:before="99"/>
              <w:ind w:left="40" w:right="5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Center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 Road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enter of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A96BC0B" w14:textId="77777777" w:rsidR="00C10BDD" w:rsidRDefault="00C10BDD" w:rsidP="00B660C2">
            <w:pPr>
              <w:spacing w:before="98"/>
              <w:ind w:left="2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3B8DBDF" w14:textId="77777777" w:rsidR="00C10BDD" w:rsidRDefault="00C10BDD" w:rsidP="00B660C2">
            <w:pPr>
              <w:spacing w:before="98"/>
              <w:ind w:left="4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5D7C6BD" w14:textId="77777777" w:rsidR="00C10BDD" w:rsidRDefault="00C10BDD" w:rsidP="00B660C2">
            <w:pPr>
              <w:spacing w:before="98"/>
              <w:ind w:left="2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F01A80" w14:textId="77777777" w:rsidR="00C10BDD" w:rsidRDefault="00C10BDD" w:rsidP="00B660C2">
            <w:pPr>
              <w:spacing w:before="98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335722D" w14:textId="77777777" w:rsidR="00C10BDD" w:rsidRDefault="00C10BDD" w:rsidP="00B660C2">
            <w:pPr>
              <w:spacing w:before="98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C10BDD" w14:paraId="16398175" w14:textId="77777777" w:rsidTr="00B660C2">
        <w:trPr>
          <w:trHeight w:hRule="exact" w:val="461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14:paraId="5C11C01A" w14:textId="77777777" w:rsidR="00C10BDD" w:rsidRDefault="00C10BDD" w:rsidP="00B660C2">
            <w:pPr>
              <w:spacing w:before="98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H.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nous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0038834" w14:textId="77777777" w:rsidR="00C10BDD" w:rsidRDefault="00C10BDD" w:rsidP="00B660C2">
            <w:pPr>
              <w:spacing w:before="98"/>
              <w:ind w:left="237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H.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8CF5CE" w14:textId="77777777" w:rsidR="00C10BDD" w:rsidRDefault="00C10BDD" w:rsidP="00B660C2">
            <w:pPr>
              <w:spacing w:before="98"/>
              <w:ind w:left="4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44BE9B2E" w14:textId="77777777" w:rsidR="00C10BDD" w:rsidRDefault="00C10BDD" w:rsidP="00B660C2">
            <w:pPr>
              <w:spacing w:before="98"/>
              <w:ind w:left="2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540827" w14:textId="77777777" w:rsidR="00C10BDD" w:rsidRDefault="00C10BDD" w:rsidP="00B660C2">
            <w:pPr>
              <w:spacing w:before="98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5C9B535" w14:textId="77777777" w:rsidR="00C10BDD" w:rsidRDefault="00C10BDD" w:rsidP="00B660C2">
            <w:pPr>
              <w:spacing w:before="98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C10BDD" w14:paraId="1E789230" w14:textId="77777777" w:rsidTr="00B660C2">
        <w:trPr>
          <w:trHeight w:hRule="exact" w:val="46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14:paraId="372818C1" w14:textId="77777777" w:rsidR="00C10BDD" w:rsidRDefault="00C10BDD" w:rsidP="00B660C2">
            <w:pPr>
              <w:spacing w:before="98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 Roa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84A873F" w14:textId="77777777" w:rsidR="00C10BDD" w:rsidRDefault="00C10BDD" w:rsidP="00B660C2">
            <w:pPr>
              <w:spacing w:before="98"/>
              <w:ind w:lef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7"/>
                <w:w w:val="103"/>
              </w:rPr>
              <w:t>½</w:t>
            </w:r>
            <w:r>
              <w:rPr>
                <w:rFonts w:ascii="Arial" w:eastAsia="Arial" w:hAnsi="Arial" w:cs="Arial"/>
                <w:spacing w:val="1"/>
                <w:w w:val="99"/>
              </w:rPr>
              <w:t>”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2"/>
                <w:w w:val="99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>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333B46" w14:textId="77777777" w:rsidR="00C10BDD" w:rsidRDefault="00C10BDD" w:rsidP="00B660C2">
            <w:pPr>
              <w:spacing w:before="98"/>
              <w:ind w:left="3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½ to 3/8</w:t>
            </w:r>
            <w:r>
              <w:rPr>
                <w:rFonts w:ascii="Arial" w:eastAsia="Arial" w:hAnsi="Arial" w:cs="Arial"/>
                <w:spacing w:val="1"/>
              </w:rPr>
              <w:t>”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E75DFE6" w14:textId="77777777" w:rsidR="00C10BDD" w:rsidRDefault="00C10BDD" w:rsidP="00B660C2">
            <w:pPr>
              <w:spacing w:before="98"/>
              <w:ind w:left="3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¼</w:t>
            </w:r>
            <w:r>
              <w:rPr>
                <w:rFonts w:ascii="Arial" w:eastAsia="Arial" w:hAnsi="Arial" w:cs="Arial"/>
                <w:spacing w:val="1"/>
                <w:w w:val="99"/>
              </w:rPr>
              <w:t>”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2"/>
                <w:w w:val="99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1B2A95" w14:textId="77777777" w:rsidR="00C10BDD" w:rsidRDefault="00C10BDD" w:rsidP="00B660C2">
            <w:pPr>
              <w:spacing w:before="98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7"/>
                <w:w w:val="103"/>
              </w:rPr>
              <w:t>¼</w:t>
            </w:r>
            <w:r>
              <w:rPr>
                <w:rFonts w:ascii="Arial" w:eastAsia="Arial" w:hAnsi="Arial" w:cs="Arial"/>
                <w:spacing w:val="1"/>
                <w:w w:val="99"/>
              </w:rPr>
              <w:t>”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2"/>
                <w:w w:val="99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>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C3D8087" w14:textId="77777777" w:rsidR="00C10BDD" w:rsidRDefault="00C10BDD" w:rsidP="00B660C2">
            <w:pPr>
              <w:spacing w:before="98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7"/>
                <w:w w:val="103"/>
              </w:rPr>
              <w:t>¼</w:t>
            </w:r>
            <w:r>
              <w:rPr>
                <w:rFonts w:ascii="Arial" w:eastAsia="Arial" w:hAnsi="Arial" w:cs="Arial"/>
                <w:spacing w:val="1"/>
                <w:w w:val="99"/>
              </w:rPr>
              <w:t>”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2"/>
                <w:w w:val="99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>t</w:t>
            </w:r>
          </w:p>
        </w:tc>
      </w:tr>
      <w:tr w:rsidR="00C10BDD" w14:paraId="12D83A9B" w14:textId="77777777" w:rsidTr="00B660C2">
        <w:trPr>
          <w:trHeight w:hRule="exact" w:val="429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14:paraId="128CF86F" w14:textId="77777777" w:rsidR="00C10BDD" w:rsidRDefault="00C10BDD" w:rsidP="00B660C2">
            <w:pPr>
              <w:spacing w:before="9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pth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5236841" w14:textId="77777777" w:rsidR="00C10BDD" w:rsidRDefault="00C10BDD" w:rsidP="00B660C2">
            <w:pPr>
              <w:spacing w:before="97"/>
              <w:ind w:lef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12”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A636CB6" w14:textId="77777777" w:rsidR="00C10BDD" w:rsidRDefault="00C10BDD" w:rsidP="00B660C2">
            <w:pPr>
              <w:spacing w:before="97"/>
              <w:ind w:left="5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12”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34E7FEC" w14:textId="77777777" w:rsidR="00C10BDD" w:rsidRDefault="00C10BDD" w:rsidP="00B660C2">
            <w:pPr>
              <w:spacing w:before="97"/>
              <w:ind w:left="4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16”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8E59AE" w14:textId="77777777" w:rsidR="00C10BDD" w:rsidRDefault="00C10BDD" w:rsidP="00B660C2">
            <w:pPr>
              <w:spacing w:before="97"/>
              <w:ind w:left="485" w:right="5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18”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1130CA0" w14:textId="77777777" w:rsidR="00C10BDD" w:rsidRDefault="00C10BDD" w:rsidP="00B660C2">
            <w:pPr>
              <w:spacing w:before="97"/>
              <w:ind w:left="5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24”</w:t>
            </w:r>
          </w:p>
        </w:tc>
      </w:tr>
    </w:tbl>
    <w:p w14:paraId="0C4D160B" w14:textId="77777777" w:rsidR="00C10BDD" w:rsidRDefault="00C10BDD" w:rsidP="00C10BDD">
      <w:pPr>
        <w:spacing w:before="10" w:line="140" w:lineRule="exact"/>
        <w:rPr>
          <w:sz w:val="15"/>
          <w:szCs w:val="15"/>
        </w:rPr>
      </w:pPr>
    </w:p>
    <w:p w14:paraId="04534D49" w14:textId="77777777" w:rsidR="00C10BDD" w:rsidRDefault="00C10BDD" w:rsidP="00C10BDD">
      <w:pPr>
        <w:spacing w:line="200" w:lineRule="exact"/>
      </w:pPr>
    </w:p>
    <w:p w14:paraId="44D5E9D9" w14:textId="77777777" w:rsidR="00C10BDD" w:rsidRDefault="00C10BDD" w:rsidP="00C10BDD">
      <w:pPr>
        <w:spacing w:before="27"/>
        <w:ind w:left="1580" w:right="25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3.8a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 of H.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D790DC9" w14:textId="77777777" w:rsidR="00C10BDD" w:rsidRDefault="00C10BDD" w:rsidP="00C10BDD">
      <w:pPr>
        <w:spacing w:before="8" w:line="220" w:lineRule="exact"/>
        <w:rPr>
          <w:sz w:val="22"/>
          <w:szCs w:val="22"/>
        </w:rPr>
      </w:pPr>
    </w:p>
    <w:p w14:paraId="0812BDB3" w14:textId="0BA71CEC" w:rsidR="00C10BDD" w:rsidRDefault="00C10BDD" w:rsidP="00C10BDD">
      <w:pPr>
        <w:ind w:left="1580" w:right="241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3.8b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dth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DEBF39C" w14:textId="72A91CCC" w:rsidR="00C10BDD" w:rsidRDefault="00C10BDD" w:rsidP="00C10BDD">
      <w:pPr>
        <w:ind w:left="900" w:right="232" w:hanging="810"/>
        <w:rPr>
          <w:rFonts w:ascii="Arial" w:eastAsia="Arial" w:hAnsi="Arial" w:cs="Arial"/>
        </w:rPr>
      </w:pPr>
    </w:p>
    <w:p w14:paraId="5443BF22" w14:textId="70C59953" w:rsidR="00C10BDD" w:rsidRDefault="00C10BDD" w:rsidP="00C10BDD">
      <w:pPr>
        <w:ind w:left="900" w:right="232" w:hanging="810"/>
        <w:rPr>
          <w:rFonts w:ascii="Arial" w:eastAsia="Arial" w:hAnsi="Arial" w:cs="Arial"/>
        </w:rPr>
      </w:pPr>
    </w:p>
    <w:p w14:paraId="4AB2F3B6" w14:textId="29BA50B8" w:rsidR="00C10BDD" w:rsidRDefault="00C10BDD" w:rsidP="00C10BDD">
      <w:pPr>
        <w:ind w:left="900" w:right="232" w:hanging="810"/>
        <w:rPr>
          <w:rFonts w:ascii="Arial" w:eastAsia="Arial" w:hAnsi="Arial" w:cs="Arial"/>
        </w:rPr>
      </w:pPr>
    </w:p>
    <w:p w14:paraId="7EBF513E" w14:textId="3A43A92F" w:rsidR="00C10BDD" w:rsidRDefault="00C10BDD" w:rsidP="00C10BDD">
      <w:pPr>
        <w:ind w:left="900" w:right="232" w:hanging="810"/>
        <w:rPr>
          <w:rFonts w:ascii="Arial" w:eastAsia="Arial" w:hAnsi="Arial" w:cs="Arial"/>
        </w:rPr>
      </w:pPr>
    </w:p>
    <w:p w14:paraId="703ECEF9" w14:textId="569C5770" w:rsidR="00C10BDD" w:rsidRDefault="00C10BDD" w:rsidP="00C10BDD">
      <w:pPr>
        <w:ind w:left="900" w:right="232" w:hanging="810"/>
        <w:rPr>
          <w:rFonts w:ascii="Arial" w:eastAsia="Arial" w:hAnsi="Arial" w:cs="Arial"/>
        </w:rPr>
      </w:pPr>
    </w:p>
    <w:p w14:paraId="257695EF" w14:textId="2E9FC3F8" w:rsidR="00C10BDD" w:rsidRDefault="00C10BDD" w:rsidP="00C10BDD">
      <w:pPr>
        <w:ind w:left="900" w:right="232" w:hanging="810"/>
        <w:rPr>
          <w:rFonts w:ascii="Arial" w:eastAsia="Arial" w:hAnsi="Arial" w:cs="Arial"/>
        </w:rPr>
      </w:pPr>
    </w:p>
    <w:p w14:paraId="545148B0" w14:textId="77777777" w:rsidR="00C10BDD" w:rsidRDefault="00C10BDD" w:rsidP="00C10BDD">
      <w:pPr>
        <w:spacing w:line="220" w:lineRule="exact"/>
        <w:ind w:left="3597" w:right="356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2"/>
          <w:u w:val="thick" w:color="000000"/>
        </w:rPr>
        <w:t>Y</w:t>
      </w:r>
      <w:r>
        <w:rPr>
          <w:rFonts w:ascii="Arial" w:eastAsia="Arial" w:hAnsi="Arial" w:cs="Arial"/>
          <w:b/>
          <w:spacing w:val="-1"/>
          <w:u w:val="thick" w:color="000000"/>
        </w:rPr>
        <w:t>P</w:t>
      </w:r>
      <w:r>
        <w:rPr>
          <w:rFonts w:ascii="Arial" w:eastAsia="Arial" w:hAnsi="Arial" w:cs="Arial"/>
          <w:b/>
          <w:u w:val="thick" w:color="000000"/>
        </w:rPr>
        <w:t>I</w:t>
      </w:r>
      <w:r>
        <w:rPr>
          <w:rFonts w:ascii="Arial" w:eastAsia="Arial" w:hAnsi="Arial" w:cs="Arial"/>
          <w:b/>
          <w:spacing w:val="5"/>
          <w:u w:val="thick" w:color="000000"/>
        </w:rPr>
        <w:t>C</w:t>
      </w:r>
      <w:r>
        <w:rPr>
          <w:rFonts w:ascii="Arial" w:eastAsia="Arial" w:hAnsi="Arial" w:cs="Arial"/>
          <w:b/>
          <w:spacing w:val="-4"/>
          <w:u w:val="thick" w:color="000000"/>
        </w:rPr>
        <w:t>A</w:t>
      </w:r>
      <w:r>
        <w:rPr>
          <w:rFonts w:ascii="Arial" w:eastAsia="Arial" w:hAnsi="Arial" w:cs="Arial"/>
          <w:b/>
          <w:u w:val="thick" w:color="000000"/>
        </w:rPr>
        <w:t>L</w:t>
      </w:r>
      <w:r>
        <w:rPr>
          <w:rFonts w:ascii="Arial" w:eastAsia="Arial" w:hAnsi="Arial" w:cs="Arial"/>
          <w:b/>
          <w:spacing w:val="-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spacing w:val="3"/>
          <w:u w:val="thick" w:color="000000"/>
        </w:rPr>
        <w:t>T</w:t>
      </w:r>
      <w:r>
        <w:rPr>
          <w:rFonts w:ascii="Arial" w:eastAsia="Arial" w:hAnsi="Arial" w:cs="Arial"/>
          <w:b/>
          <w:u w:val="thick" w:color="000000"/>
        </w:rPr>
        <w:t>R</w:t>
      </w:r>
      <w:r>
        <w:rPr>
          <w:rFonts w:ascii="Arial" w:eastAsia="Arial" w:hAnsi="Arial" w:cs="Arial"/>
          <w:b/>
          <w:spacing w:val="2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u w:val="thick" w:color="000000"/>
        </w:rPr>
        <w:t>E</w:t>
      </w:r>
      <w:r>
        <w:rPr>
          <w:rFonts w:ascii="Arial" w:eastAsia="Arial" w:hAnsi="Arial" w:cs="Arial"/>
          <w:b/>
          <w:u w:val="thick" w:color="000000"/>
        </w:rPr>
        <w:t>T</w:t>
      </w:r>
      <w:r>
        <w:rPr>
          <w:rFonts w:ascii="Arial" w:eastAsia="Arial" w:hAnsi="Arial" w:cs="Arial"/>
          <w:b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u w:val="thick" w:color="000000"/>
        </w:rPr>
        <w:t>SE</w:t>
      </w:r>
      <w:r>
        <w:rPr>
          <w:rFonts w:ascii="Arial" w:eastAsia="Arial" w:hAnsi="Arial" w:cs="Arial"/>
          <w:b/>
          <w:w w:val="99"/>
          <w:u w:val="thick" w:color="000000"/>
        </w:rPr>
        <w:t>C</w:t>
      </w:r>
      <w:r>
        <w:rPr>
          <w:rFonts w:ascii="Arial" w:eastAsia="Arial" w:hAnsi="Arial" w:cs="Arial"/>
          <w:b/>
          <w:spacing w:val="3"/>
          <w:w w:val="99"/>
          <w:u w:val="thick" w:color="000000"/>
        </w:rPr>
        <w:t>T</w:t>
      </w:r>
      <w:r>
        <w:rPr>
          <w:rFonts w:ascii="Arial" w:eastAsia="Arial" w:hAnsi="Arial" w:cs="Arial"/>
          <w:b/>
          <w:w w:val="99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w w:val="99"/>
          <w:u w:val="thick" w:color="000000"/>
        </w:rPr>
        <w:t>O</w:t>
      </w:r>
      <w:r>
        <w:rPr>
          <w:rFonts w:ascii="Arial" w:eastAsia="Arial" w:hAnsi="Arial" w:cs="Arial"/>
          <w:b/>
          <w:w w:val="99"/>
          <w:u w:val="thick" w:color="000000"/>
        </w:rPr>
        <w:t>N</w:t>
      </w:r>
    </w:p>
    <w:p w14:paraId="4D5E5E41" w14:textId="77777777" w:rsidR="00C10BDD" w:rsidRDefault="00C10BDD" w:rsidP="00C10BDD">
      <w:pPr>
        <w:spacing w:line="200" w:lineRule="exact"/>
      </w:pPr>
    </w:p>
    <w:p w14:paraId="53EA446C" w14:textId="66C1CB4E" w:rsidR="00C10BDD" w:rsidRDefault="00C10BDD" w:rsidP="00C10BDD">
      <w:pPr>
        <w:ind w:left="900" w:right="232" w:hanging="810"/>
        <w:rPr>
          <w:rFonts w:ascii="Arial" w:eastAsia="Arial" w:hAnsi="Arial" w:cs="Arial"/>
        </w:rPr>
      </w:pPr>
    </w:p>
    <w:p w14:paraId="5A6B0D2A" w14:textId="33A16F51" w:rsidR="00C10BDD" w:rsidRDefault="00C10BDD" w:rsidP="00C10BDD">
      <w:pPr>
        <w:ind w:left="900" w:right="232" w:hanging="810"/>
        <w:rPr>
          <w:rFonts w:ascii="Arial" w:eastAsia="Arial" w:hAnsi="Arial" w:cs="Arial"/>
        </w:rPr>
      </w:pPr>
      <w:r w:rsidRPr="00955881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2044229" wp14:editId="23BA628F">
                <wp:simplePos x="0" y="0"/>
                <wp:positionH relativeFrom="page">
                  <wp:posOffset>1285240</wp:posOffset>
                </wp:positionH>
                <wp:positionV relativeFrom="paragraph">
                  <wp:posOffset>48895</wp:posOffset>
                </wp:positionV>
                <wp:extent cx="5505450" cy="2086610"/>
                <wp:effectExtent l="0" t="0" r="6350" b="0"/>
                <wp:wrapNone/>
                <wp:docPr id="7669910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2086610"/>
                          <a:chOff x="2279" y="929"/>
                          <a:chExt cx="8671" cy="3287"/>
                        </a:xfrm>
                      </wpg:grpSpPr>
                      <pic:pic xmlns:pic="http://schemas.openxmlformats.org/drawingml/2006/picture">
                        <pic:nvPicPr>
                          <pic:cNvPr id="42767625" name="Picture 8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2" y="1232"/>
                            <a:ext cx="1310" cy="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434465" name="Picture 7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0" y="1779"/>
                            <a:ext cx="187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0934869" name="Picture 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3" y="1750"/>
                            <a:ext cx="1037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57697" name="Picture 5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0" y="929"/>
                            <a:ext cx="8654" cy="3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03020843" name="Group 3"/>
                        <wpg:cNvGrpSpPr>
                          <a:grpSpLocks/>
                        </wpg:cNvGrpSpPr>
                        <wpg:grpSpPr bwMode="auto">
                          <a:xfrm>
                            <a:off x="2287" y="4208"/>
                            <a:ext cx="8654" cy="0"/>
                            <a:chOff x="2287" y="4208"/>
                            <a:chExt cx="8654" cy="0"/>
                          </a:xfrm>
                        </wpg:grpSpPr>
                        <wps:wsp>
                          <wps:cNvPr id="1741858589" name="Freeform 4"/>
                          <wps:cNvSpPr>
                            <a:spLocks/>
                          </wps:cNvSpPr>
                          <wps:spPr bwMode="auto">
                            <a:xfrm>
                              <a:off x="2287" y="4208"/>
                              <a:ext cx="8654" cy="0"/>
                            </a:xfrm>
                            <a:custGeom>
                              <a:avLst/>
                              <a:gdLst>
                                <a:gd name="T0" fmla="+- 0 2287 2287"/>
                                <a:gd name="T1" fmla="*/ T0 w 8654"/>
                                <a:gd name="T2" fmla="+- 0 10942 2287"/>
                                <a:gd name="T3" fmla="*/ T2 w 8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4">
                                  <a:moveTo>
                                    <a:pt x="0" y="0"/>
                                  </a:moveTo>
                                  <a:lnTo>
                                    <a:pt x="8655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0CC15" id="Group 2" o:spid="_x0000_s1026" style="position:absolute;margin-left:101.2pt;margin-top:3.85pt;width:433.5pt;height:164.3pt;z-index:-251654144;mso-position-horizontal-relative:page" coordorigin="2279,929" coordsize="8671,3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">
                <v:shape id="Picture 8" o:spid="_x0000_s1027" type="#_x0000_t75" style="position:absolute;left:8712;top:1232;width:131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">
                  <v:imagedata r:id="rId26" o:title=""/>
                  <o:lock v:ext="edit" aspectratio="f"/>
                </v:shape>
                <v:shape id="Picture 7" o:spid="_x0000_s1028" type="#_x0000_t75" style="position:absolute;left:4680;top:1779;width:187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">
                  <v:imagedata r:id="rId27" o:title=""/>
                  <o:lock v:ext="edit" aspectratio="f"/>
                </v:shape>
                <v:shape id="Picture 6" o:spid="_x0000_s1029" type="#_x0000_t75" style="position:absolute;left:5933;top:1750;width:1037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">
                  <v:imagedata r:id="rId28" o:title=""/>
                  <o:lock v:ext="edit" aspectratio="f"/>
                </v:shape>
                <v:shape id="Picture 5" o:spid="_x0000_s1030" type="#_x0000_t75" style="position:absolute;left:2290;top:929;width:8654;height:3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">
                  <v:imagedata r:id="rId29" o:title=""/>
                  <o:lock v:ext="edit" aspectratio="f"/>
                </v:shape>
                <v:group id="Group 3" o:spid="_x0000_s1031" style="position:absolute;left:2287;top:4208;width:8654;height:0" coordorigin="2287,4208" coordsize="8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">
                  <v:shape id="Freeform 4" o:spid="_x0000_s1032" style="position:absolute;left:2287;top:4208;width:8654;height:0;visibility:visible;mso-wrap-style:square;v-text-anchor:top" coordsize="8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" path="m,l8655,e" filled="f" strokeweight=".28911mm">
                    <v:path arrowok="t" o:connecttype="custom" o:connectlocs="0,0;8655,0" o:connectangles="0,0"/>
                  </v:shape>
                </v:group>
                <w10:wrap anchorx="page"/>
              </v:group>
            </w:pict>
          </mc:Fallback>
        </mc:AlternateContent>
      </w:r>
    </w:p>
    <w:p w14:paraId="623C79E3" w14:textId="77777777" w:rsidR="00C10BDD" w:rsidRDefault="00C10BDD" w:rsidP="00C10BDD">
      <w:pPr>
        <w:ind w:left="900" w:right="232" w:hanging="810"/>
        <w:rPr>
          <w:rFonts w:ascii="Arial" w:eastAsia="Arial" w:hAnsi="Arial" w:cs="Arial"/>
        </w:rPr>
      </w:pPr>
    </w:p>
    <w:p w14:paraId="7EC91EA8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0DF55C6C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7F782E9E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0B09762D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03D34BBC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7E37458A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5632D293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073DC27F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33DC3A69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4762C0BC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468D22B6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62487DAD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2BC30563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1FE7C8D3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730F893E" w14:textId="77777777" w:rsidR="00F67829" w:rsidRDefault="00F67829" w:rsidP="00F67829">
      <w:pPr>
        <w:rPr>
          <w:rFonts w:ascii="Arial" w:eastAsia="Arial" w:hAnsi="Arial" w:cs="Arial"/>
        </w:rPr>
      </w:pPr>
    </w:p>
    <w:p w14:paraId="1CD6A480" w14:textId="77777777" w:rsidR="00F67829" w:rsidRDefault="00F67829" w:rsidP="00F67829">
      <w:pPr>
        <w:spacing w:before="18" w:line="280" w:lineRule="exact"/>
        <w:rPr>
          <w:sz w:val="28"/>
          <w:szCs w:val="28"/>
        </w:rPr>
      </w:pPr>
      <w:r>
        <w:rPr>
          <w:rFonts w:ascii="Arial" w:eastAsia="Arial" w:hAnsi="Arial" w:cs="Arial"/>
        </w:rPr>
        <w:tab/>
      </w:r>
    </w:p>
    <w:p w14:paraId="71719119" w14:textId="77777777" w:rsidR="00F67829" w:rsidRDefault="00F67829" w:rsidP="00F67829">
      <w:pPr>
        <w:spacing w:before="27"/>
        <w:ind w:left="1580" w:right="16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3.8c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oam 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14:paraId="2CD85AAD" w14:textId="77777777" w:rsidR="00F67829" w:rsidRDefault="00F67829" w:rsidP="00F67829">
      <w:pPr>
        <w:spacing w:before="8" w:line="220" w:lineRule="exact"/>
        <w:rPr>
          <w:sz w:val="22"/>
          <w:szCs w:val="22"/>
        </w:rPr>
      </w:pPr>
    </w:p>
    <w:p w14:paraId="45B7F9C9" w14:textId="031B7C96" w:rsidR="00F67829" w:rsidRDefault="00F67829" w:rsidP="00F67829">
      <w:pPr>
        <w:tabs>
          <w:tab w:val="left" w:pos="930"/>
        </w:tabs>
        <w:ind w:left="153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3.8d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0A1B39D8" w14:textId="77777777" w:rsidR="00F67829" w:rsidRDefault="00F67829" w:rsidP="00F67829">
      <w:pPr>
        <w:tabs>
          <w:tab w:val="left" w:pos="93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186CEF6" w14:textId="77777777" w:rsidR="00F67829" w:rsidRDefault="00F67829" w:rsidP="00F67829">
      <w:pPr>
        <w:spacing w:before="27"/>
        <w:ind w:left="1560" w:right="36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3.8e    </w:t>
      </w:r>
      <w:r>
        <w:rPr>
          <w:rFonts w:ascii="Arial" w:eastAsia="Arial" w:hAnsi="Arial" w:cs="Arial"/>
          <w:b/>
          <w:spacing w:val="53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hot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nous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¾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½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 wea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at.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oad.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 wa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nous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</w:p>
    <w:p w14:paraId="3BBE95C0" w14:textId="77777777" w:rsidR="00F67829" w:rsidRDefault="00F67829" w:rsidP="00F67829">
      <w:pPr>
        <w:spacing w:before="8" w:line="220" w:lineRule="exact"/>
        <w:rPr>
          <w:sz w:val="22"/>
          <w:szCs w:val="22"/>
        </w:rPr>
      </w:pPr>
    </w:p>
    <w:p w14:paraId="1983AD2F" w14:textId="77777777" w:rsidR="00F67829" w:rsidRDefault="00F67829" w:rsidP="00F67829">
      <w:pPr>
        <w:spacing w:line="242" w:lineRule="auto"/>
        <w:ind w:left="1560" w:right="521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3.8f   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 abut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</w:rPr>
        <w:t>wate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gramEnd"/>
      <w:r>
        <w:rPr>
          <w:rFonts w:ascii="Arial" w:eastAsia="Arial" w:hAnsi="Arial" w:cs="Arial"/>
        </w:rPr>
        <w:t>.</w:t>
      </w:r>
    </w:p>
    <w:p w14:paraId="6B97B405" w14:textId="77777777" w:rsidR="00F67829" w:rsidRDefault="00F67829" w:rsidP="00F67829">
      <w:pPr>
        <w:spacing w:before="6" w:line="220" w:lineRule="exact"/>
        <w:rPr>
          <w:sz w:val="22"/>
          <w:szCs w:val="22"/>
        </w:rPr>
      </w:pPr>
    </w:p>
    <w:p w14:paraId="31134E73" w14:textId="77777777" w:rsidR="00F67829" w:rsidRDefault="00F67829" w:rsidP="00F67829">
      <w:pPr>
        <w:tabs>
          <w:tab w:val="left" w:pos="930"/>
        </w:tabs>
        <w:rPr>
          <w:rFonts w:ascii="Arial" w:eastAsia="Arial" w:hAnsi="Arial" w:cs="Arial"/>
        </w:rPr>
      </w:pPr>
    </w:p>
    <w:p w14:paraId="4CB55390" w14:textId="77777777" w:rsidR="00F67829" w:rsidRDefault="00F67829" w:rsidP="00F67829">
      <w:pPr>
        <w:ind w:left="840" w:right="36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3.9     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eptan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eptan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ad.”</w:t>
      </w:r>
    </w:p>
    <w:p w14:paraId="6353A795" w14:textId="77777777" w:rsidR="00F67829" w:rsidRDefault="00F67829" w:rsidP="00F67829">
      <w:pPr>
        <w:spacing w:before="16" w:line="220" w:lineRule="exact"/>
        <w:rPr>
          <w:sz w:val="22"/>
          <w:szCs w:val="22"/>
        </w:rPr>
      </w:pPr>
    </w:p>
    <w:p w14:paraId="1B50EB07" w14:textId="77777777" w:rsidR="00F67829" w:rsidRDefault="00F67829" w:rsidP="00F67829">
      <w:pPr>
        <w:spacing w:line="220" w:lineRule="exact"/>
        <w:ind w:left="840" w:right="11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3.10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.</w:t>
      </w:r>
    </w:p>
    <w:p w14:paraId="0A55349A" w14:textId="77777777" w:rsidR="00F67829" w:rsidRDefault="00F67829" w:rsidP="00F67829">
      <w:pPr>
        <w:spacing w:before="5" w:line="220" w:lineRule="exact"/>
        <w:rPr>
          <w:sz w:val="22"/>
          <w:szCs w:val="22"/>
        </w:rPr>
      </w:pPr>
    </w:p>
    <w:p w14:paraId="67C262B8" w14:textId="3DF66DEF" w:rsidR="00F67829" w:rsidRPr="00F67829" w:rsidRDefault="00F67829" w:rsidP="00F67829">
      <w:pPr>
        <w:tabs>
          <w:tab w:val="left" w:pos="930"/>
        </w:tabs>
        <w:rPr>
          <w:rFonts w:ascii="Arial" w:eastAsia="Arial" w:hAnsi="Arial" w:cs="Arial"/>
        </w:rPr>
        <w:sectPr w:rsidR="00F67829" w:rsidRPr="00F67829" w:rsidSect="00C10BDD">
          <w:headerReference w:type="default" r:id="rId30"/>
          <w:footerReference w:type="default" r:id="rId31"/>
          <w:pgSz w:w="12240" w:h="15840"/>
          <w:pgMar w:top="1440" w:right="1440" w:bottom="1440" w:left="1440" w:header="0" w:footer="818" w:gutter="0"/>
          <w:cols w:space="720"/>
          <w:docGrid w:linePitch="272"/>
        </w:sectPr>
      </w:pPr>
    </w:p>
    <w:p w14:paraId="2B64ED7E" w14:textId="3BBDBE57" w:rsidR="00F67829" w:rsidRDefault="00F67829" w:rsidP="00F67829">
      <w:pPr>
        <w:pStyle w:val="Standard"/>
        <w:ind w:left="810" w:hanging="720"/>
        <w:rPr>
          <w:rFonts w:ascii="Arial, sans-serif" w:hAnsi="Arial, sans-serif" w:hint="eastAsia"/>
          <w:b/>
          <w:iCs/>
          <w:color w:val="000000"/>
          <w:sz w:val="22"/>
        </w:rPr>
      </w:pPr>
      <w:proofErr w:type="gramStart"/>
      <w:r>
        <w:rPr>
          <w:rFonts w:ascii="Arial" w:eastAsia="Arial" w:hAnsi="Arial" w:cs="Arial"/>
          <w:b/>
          <w:bCs/>
        </w:rPr>
        <w:lastRenderedPageBreak/>
        <w:t xml:space="preserve">3.11  </w:t>
      </w:r>
      <w:r>
        <w:rPr>
          <w:rFonts w:ascii="Arial" w:eastAsia="Arial" w:hAnsi="Arial" w:cs="Arial"/>
          <w:b/>
          <w:bCs/>
        </w:rPr>
        <w:tab/>
      </w:r>
      <w:proofErr w:type="gramEnd"/>
      <w:r w:rsidRPr="00F67829">
        <w:rPr>
          <w:rFonts w:ascii="Arial, sans-serif" w:hAnsi="Arial, sans-serif"/>
          <w:bCs/>
          <w:iCs/>
          <w:color w:val="000000"/>
          <w:sz w:val="20"/>
        </w:rPr>
        <w:t xml:space="preserve">Any road which is proposed to become public shall also be constructed in accordance with the </w:t>
      </w:r>
      <w:r>
        <w:rPr>
          <w:rFonts w:ascii="Arial, sans-serif" w:hAnsi="Arial, sans-serif"/>
          <w:bCs/>
          <w:iCs/>
          <w:color w:val="000000"/>
          <w:sz w:val="20"/>
        </w:rPr>
        <w:t>“</w:t>
      </w:r>
      <w:r w:rsidRPr="00F67829">
        <w:rPr>
          <w:rFonts w:ascii="Arial, sans-serif" w:hAnsi="Arial, sans-serif"/>
          <w:bCs/>
          <w:iCs/>
          <w:color w:val="000000"/>
          <w:sz w:val="20"/>
        </w:rPr>
        <w:t>Construction Standards for Streets and Road</w:t>
      </w:r>
      <w:r>
        <w:rPr>
          <w:rFonts w:ascii="Arial, sans-serif" w:hAnsi="Arial, sans-serif"/>
          <w:bCs/>
          <w:iCs/>
          <w:color w:val="000000"/>
          <w:sz w:val="20"/>
        </w:rPr>
        <w:t>”</w:t>
      </w:r>
      <w:r w:rsidRPr="00F67829">
        <w:rPr>
          <w:rFonts w:ascii="Arial, sans-serif" w:hAnsi="Arial, sans-serif"/>
          <w:bCs/>
          <w:iCs/>
          <w:color w:val="000000"/>
          <w:sz w:val="20"/>
        </w:rPr>
        <w:t xml:space="preserve"> </w:t>
      </w:r>
      <w:r w:rsidRPr="00F67829">
        <w:rPr>
          <w:rFonts w:ascii="Arial, sans-serif" w:hAnsi="Arial, sans-serif"/>
          <w:bCs/>
          <w:iCs/>
          <w:color w:val="000000"/>
          <w:sz w:val="22"/>
        </w:rPr>
        <w:t>adopted by the Board of Selectmen on June 5, 2023, as those Standards may be updated and amended from time to time. Approval of a subdivision plan does not constitute acceptance of a road as a town road, nor does it impose any requirement on the Town of Ashland to accept any road, regardless of its design or the standard to which it is constructed.</w:t>
      </w:r>
      <w:r>
        <w:rPr>
          <w:rFonts w:ascii="Arial, sans-serif" w:hAnsi="Arial, sans-serif"/>
          <w:bCs/>
          <w:iCs/>
          <w:color w:val="000000"/>
          <w:sz w:val="22"/>
        </w:rPr>
        <w:t xml:space="preserve"> (</w:t>
      </w:r>
      <w:r>
        <w:rPr>
          <w:rFonts w:ascii="Arial, sans-serif" w:hAnsi="Arial, sans-serif"/>
          <w:b/>
          <w:iCs/>
          <w:color w:val="000000"/>
          <w:sz w:val="22"/>
        </w:rPr>
        <w:t>adopted January 2, 2025)</w:t>
      </w:r>
    </w:p>
    <w:p w14:paraId="73C140B4" w14:textId="77777777" w:rsidR="00F67829" w:rsidRDefault="00F67829" w:rsidP="00F67829">
      <w:pPr>
        <w:pStyle w:val="Standard"/>
        <w:ind w:left="810" w:hanging="720"/>
        <w:rPr>
          <w:rFonts w:hint="eastAsia"/>
          <w:b/>
          <w:iCs/>
        </w:rPr>
      </w:pPr>
    </w:p>
    <w:p w14:paraId="4976BC94" w14:textId="725AB03B" w:rsidR="00F67829" w:rsidRDefault="00F67829" w:rsidP="00F67829">
      <w:pPr>
        <w:ind w:left="900" w:hanging="8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3.12</w:t>
      </w:r>
      <w:r>
        <w:rPr>
          <w:rFonts w:ascii="Arial" w:eastAsia="Arial" w:hAnsi="Arial" w:cs="Arial"/>
          <w:b/>
        </w:rPr>
        <w:tab/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dg</w:t>
      </w:r>
      <w:r>
        <w:rPr>
          <w:rFonts w:ascii="Arial" w:eastAsia="Arial" w:hAnsi="Arial" w:cs="Arial"/>
          <w:b/>
        </w:rPr>
        <w:t>es</w:t>
      </w:r>
    </w:p>
    <w:p w14:paraId="6B2D4B0F" w14:textId="77777777" w:rsidR="00F67829" w:rsidRDefault="00F67829" w:rsidP="00F67829">
      <w:pPr>
        <w:spacing w:before="18" w:line="220" w:lineRule="exact"/>
        <w:rPr>
          <w:sz w:val="22"/>
          <w:szCs w:val="22"/>
        </w:rPr>
      </w:pPr>
    </w:p>
    <w:p w14:paraId="43A581B9" w14:textId="77777777" w:rsidR="00F67829" w:rsidRDefault="00F67829" w:rsidP="00F67829">
      <w:pPr>
        <w:spacing w:line="220" w:lineRule="exact"/>
        <w:ind w:left="840" w:right="8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gh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ated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:</w:t>
      </w:r>
    </w:p>
    <w:p w14:paraId="3F6E790A" w14:textId="77777777" w:rsidR="00F67829" w:rsidRDefault="00F67829" w:rsidP="00F67829">
      <w:pPr>
        <w:spacing w:before="2" w:line="240" w:lineRule="exact"/>
        <w:rPr>
          <w:sz w:val="24"/>
          <w:szCs w:val="24"/>
        </w:rPr>
      </w:pPr>
    </w:p>
    <w:p w14:paraId="0C263E84" w14:textId="77777777" w:rsidR="00F67829" w:rsidRDefault="00F67829" w:rsidP="00F67829">
      <w:pPr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 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</w:p>
    <w:p w14:paraId="3239052D" w14:textId="77777777" w:rsidR="00F67829" w:rsidRDefault="00F67829" w:rsidP="00F67829">
      <w:pPr>
        <w:spacing w:before="14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250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</w:p>
    <w:p w14:paraId="5088642A" w14:textId="77777777" w:rsidR="00F67829" w:rsidRDefault="00F67829" w:rsidP="00F67829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400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</w:p>
    <w:p w14:paraId="1B7790C7" w14:textId="77777777" w:rsidR="00F67829" w:rsidRDefault="00F67829" w:rsidP="00F67829">
      <w:pPr>
        <w:spacing w:line="200" w:lineRule="exact"/>
      </w:pPr>
    </w:p>
    <w:p w14:paraId="43EC212A" w14:textId="77777777" w:rsidR="00F67829" w:rsidRDefault="00F67829" w:rsidP="00F67829">
      <w:pPr>
        <w:ind w:left="900" w:right="4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oad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 be 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ob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dge.</w:t>
      </w:r>
    </w:p>
    <w:p w14:paraId="54C113B6" w14:textId="77777777" w:rsidR="00F67829" w:rsidRDefault="00F67829" w:rsidP="00F67829">
      <w:pPr>
        <w:spacing w:before="9" w:line="220" w:lineRule="exact"/>
        <w:rPr>
          <w:sz w:val="22"/>
          <w:szCs w:val="22"/>
        </w:rPr>
      </w:pPr>
    </w:p>
    <w:p w14:paraId="0E1E0396" w14:textId="77777777" w:rsidR="00F67829" w:rsidRDefault="00F67829" w:rsidP="00F67829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7"/>
        </w:rPr>
        <w:t>W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4"/>
        </w:rPr>
        <w:t>W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  <w:spacing w:val="4"/>
        </w:rPr>
        <w:t>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Y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M</w:t>
      </w:r>
      <w:r>
        <w:rPr>
          <w:rFonts w:ascii="Arial" w:eastAsia="Arial" w:hAnsi="Arial" w:cs="Arial"/>
          <w:b/>
        </w:rPr>
        <w:t>S</w:t>
      </w:r>
    </w:p>
    <w:p w14:paraId="307C5C7F" w14:textId="77777777" w:rsidR="00F67829" w:rsidRDefault="00F67829" w:rsidP="00F67829">
      <w:pPr>
        <w:spacing w:before="11" w:line="220" w:lineRule="exact"/>
        <w:rPr>
          <w:sz w:val="22"/>
          <w:szCs w:val="22"/>
        </w:rPr>
      </w:pPr>
    </w:p>
    <w:p w14:paraId="2DF54729" w14:textId="77777777" w:rsidR="00F67829" w:rsidRDefault="00F67829" w:rsidP="00F67829">
      <w:pPr>
        <w:ind w:left="840" w:right="204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4.1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nes nee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 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ewage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to, 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pu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siz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to the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</w:p>
    <w:p w14:paraId="35B7AD43" w14:textId="77777777" w:rsidR="00F67829" w:rsidRDefault="00F67829" w:rsidP="00F67829">
      <w:pPr>
        <w:spacing w:before="8" w:line="220" w:lineRule="exact"/>
        <w:rPr>
          <w:sz w:val="22"/>
          <w:szCs w:val="22"/>
        </w:rPr>
      </w:pPr>
    </w:p>
    <w:p w14:paraId="627EB41C" w14:textId="77777777" w:rsidR="00F67829" w:rsidRDefault="00F67829" w:rsidP="00F67829">
      <w:pPr>
        <w:ind w:left="840" w:right="31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4.2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2"/>
        </w:rPr>
        <w:t>W</w:t>
      </w:r>
      <w:r>
        <w:rPr>
          <w:rFonts w:ascii="Arial" w:eastAsia="Arial" w:hAnsi="Arial" w:cs="Arial"/>
        </w:rPr>
        <w:t>ater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eted.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d.</w:t>
      </w:r>
    </w:p>
    <w:p w14:paraId="05B2A2FA" w14:textId="77777777" w:rsidR="00F67829" w:rsidRDefault="00F67829" w:rsidP="00F67829">
      <w:pPr>
        <w:ind w:left="840" w:right="319" w:hanging="720"/>
        <w:rPr>
          <w:rFonts w:ascii="Arial" w:eastAsia="Arial" w:hAnsi="Arial" w:cs="Arial"/>
        </w:rPr>
      </w:pPr>
    </w:p>
    <w:p w14:paraId="26D03CF6" w14:textId="77777777" w:rsidR="00F67829" w:rsidRPr="00F67829" w:rsidRDefault="00F67829" w:rsidP="00F67829">
      <w:pPr>
        <w:rPr>
          <w:rFonts w:ascii="Arial" w:eastAsia="Arial" w:hAnsi="Arial" w:cs="Arial"/>
        </w:rPr>
      </w:pPr>
    </w:p>
    <w:p w14:paraId="1DBF7785" w14:textId="77777777" w:rsidR="00F67829" w:rsidRDefault="00F67829" w:rsidP="00F67829">
      <w:pPr>
        <w:ind w:left="840" w:right="10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4.3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ade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at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</w:rPr>
        <w:t>ater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wage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NH De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558EE19" w14:textId="77777777" w:rsidR="00F67829" w:rsidRDefault="00F67829" w:rsidP="00F67829">
      <w:pPr>
        <w:spacing w:before="5" w:line="220" w:lineRule="exact"/>
        <w:rPr>
          <w:sz w:val="22"/>
          <w:szCs w:val="22"/>
        </w:rPr>
      </w:pPr>
    </w:p>
    <w:p w14:paraId="4FB32B8B" w14:textId="77777777" w:rsidR="00F67829" w:rsidRDefault="00F67829" w:rsidP="00F67829">
      <w:pPr>
        <w:ind w:left="720" w:hanging="630"/>
        <w:rPr>
          <w:rFonts w:ascii="Arial" w:eastAsia="Arial" w:hAnsi="Arial" w:cs="Arial"/>
        </w:rPr>
        <w:sectPr w:rsidR="00F67829" w:rsidSect="00F67829">
          <w:pgSz w:w="12240" w:h="15840"/>
          <w:pgMar w:top="1440" w:right="1440" w:bottom="1440" w:left="1440" w:header="300" w:footer="818" w:gutter="0"/>
          <w:cols w:space="720"/>
          <w:docGrid w:linePitch="272"/>
        </w:sectPr>
      </w:pPr>
      <w:r>
        <w:rPr>
          <w:rFonts w:ascii="Arial" w:eastAsia="Arial" w:hAnsi="Arial" w:cs="Arial"/>
          <w:b/>
        </w:rPr>
        <w:t xml:space="preserve">4.4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279A5401" w14:textId="77777777" w:rsidR="00F67829" w:rsidRDefault="00F67829" w:rsidP="00F67829">
      <w:pPr>
        <w:spacing w:before="8" w:line="180" w:lineRule="exact"/>
        <w:rPr>
          <w:sz w:val="19"/>
          <w:szCs w:val="19"/>
        </w:rPr>
      </w:pPr>
    </w:p>
    <w:p w14:paraId="66958267" w14:textId="77777777" w:rsidR="00F67829" w:rsidRDefault="00F67829" w:rsidP="00F67829">
      <w:pPr>
        <w:spacing w:before="26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UB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DU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S</w:t>
      </w:r>
    </w:p>
    <w:p w14:paraId="10B893AB" w14:textId="77777777" w:rsidR="00F67829" w:rsidRDefault="00F67829" w:rsidP="00F67829">
      <w:pPr>
        <w:spacing w:before="13" w:line="220" w:lineRule="exact"/>
        <w:rPr>
          <w:sz w:val="22"/>
          <w:szCs w:val="22"/>
        </w:rPr>
      </w:pPr>
    </w:p>
    <w:p w14:paraId="1405D054" w14:textId="77777777" w:rsidR="00F67829" w:rsidRDefault="00F67829" w:rsidP="00F67829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5.1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d:</w:t>
      </w:r>
    </w:p>
    <w:p w14:paraId="3E15EBC0" w14:textId="77777777" w:rsidR="00F67829" w:rsidRDefault="00F67829" w:rsidP="00F67829">
      <w:pPr>
        <w:spacing w:before="3" w:line="240" w:lineRule="exact"/>
        <w:rPr>
          <w:sz w:val="24"/>
          <w:szCs w:val="24"/>
        </w:rPr>
      </w:pPr>
    </w:p>
    <w:p w14:paraId="6A01F84B" w14:textId="77777777" w:rsidR="00F67829" w:rsidRDefault="00F67829" w:rsidP="00F67829">
      <w:pPr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</w:p>
    <w:p w14:paraId="689F4363" w14:textId="77777777" w:rsidR="00F67829" w:rsidRDefault="00F67829" w:rsidP="00F67829">
      <w:pPr>
        <w:spacing w:before="14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</w:p>
    <w:p w14:paraId="40E92D9E" w14:textId="77777777" w:rsidR="00F67829" w:rsidRDefault="00F67829" w:rsidP="00F67829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</w:p>
    <w:p w14:paraId="4C87DB84" w14:textId="77777777" w:rsidR="00F67829" w:rsidRDefault="00F67829" w:rsidP="00F67829">
      <w:pPr>
        <w:spacing w:before="14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Coun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De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2FD3DFC" w14:textId="77777777" w:rsidR="00F67829" w:rsidRDefault="00F67829" w:rsidP="00F67829">
      <w:pPr>
        <w:spacing w:before="8" w:line="220" w:lineRule="exact"/>
        <w:rPr>
          <w:sz w:val="22"/>
          <w:szCs w:val="22"/>
        </w:rPr>
      </w:pPr>
    </w:p>
    <w:p w14:paraId="183F96A9" w14:textId="77777777" w:rsidR="00F67829" w:rsidRDefault="00F67829" w:rsidP="00F67829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5.2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14:paraId="5A838804" w14:textId="77777777" w:rsidR="00F67829" w:rsidRDefault="00F67829" w:rsidP="00F67829">
      <w:pPr>
        <w:spacing w:before="11" w:line="220" w:lineRule="exact"/>
        <w:rPr>
          <w:sz w:val="22"/>
          <w:szCs w:val="22"/>
        </w:rPr>
      </w:pPr>
    </w:p>
    <w:p w14:paraId="0305EB42" w14:textId="77777777" w:rsidR="00F67829" w:rsidRDefault="00F67829" w:rsidP="00F67829">
      <w:pPr>
        <w:ind w:left="840" w:right="3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6:4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14:paraId="151EE260" w14:textId="77777777" w:rsidR="00F67829" w:rsidRDefault="00F67829" w:rsidP="00F67829">
      <w:pPr>
        <w:spacing w:before="6" w:line="220" w:lineRule="exact"/>
        <w:rPr>
          <w:sz w:val="22"/>
          <w:szCs w:val="22"/>
        </w:rPr>
      </w:pPr>
    </w:p>
    <w:p w14:paraId="5CDF3479" w14:textId="77777777" w:rsidR="00F67829" w:rsidRDefault="00F67829" w:rsidP="00F67829">
      <w:pPr>
        <w:ind w:left="1560" w:right="11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5.2a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n: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 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ept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ugge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to:</w:t>
      </w:r>
    </w:p>
    <w:p w14:paraId="79ECEE41" w14:textId="77777777" w:rsidR="00F67829" w:rsidRDefault="00F67829" w:rsidP="00F67829">
      <w:pPr>
        <w:spacing w:before="2" w:line="240" w:lineRule="exact"/>
        <w:rPr>
          <w:sz w:val="24"/>
          <w:szCs w:val="24"/>
        </w:rPr>
      </w:pPr>
    </w:p>
    <w:p w14:paraId="117D2DD3" w14:textId="77777777" w:rsidR="00F67829" w:rsidRDefault="00F67829" w:rsidP="00F67829">
      <w:pPr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Z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</w:p>
    <w:p w14:paraId="0A53B506" w14:textId="239DEDA8" w:rsidR="00F67829" w:rsidRDefault="00F67829" w:rsidP="00F67829">
      <w:pPr>
        <w:spacing w:line="220" w:lineRule="exact"/>
        <w:ind w:left="1885" w:right="1530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R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2"/>
          <w:w w:val="99"/>
        </w:rPr>
        <w:t>u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ons</w:t>
      </w:r>
    </w:p>
    <w:p w14:paraId="48545197" w14:textId="77777777" w:rsidR="00F67829" w:rsidRDefault="00F67829" w:rsidP="00F67829">
      <w:pPr>
        <w:spacing w:before="15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</w:p>
    <w:p w14:paraId="65CAE059" w14:textId="77777777" w:rsidR="00F67829" w:rsidRDefault="00F67829" w:rsidP="00F67829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al</w:t>
      </w:r>
    </w:p>
    <w:p w14:paraId="330DB603" w14:textId="77777777" w:rsidR="00F67829" w:rsidRDefault="00F67829" w:rsidP="00F67829">
      <w:pPr>
        <w:spacing w:before="5" w:line="220" w:lineRule="exact"/>
        <w:rPr>
          <w:sz w:val="22"/>
          <w:szCs w:val="22"/>
        </w:rPr>
      </w:pPr>
    </w:p>
    <w:p w14:paraId="300C5859" w14:textId="77777777" w:rsidR="00F67829" w:rsidRDefault="00F67829" w:rsidP="00F67829">
      <w:pPr>
        <w:ind w:left="1560" w:right="86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5.2b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s 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abut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67</w:t>
      </w:r>
      <w:r>
        <w:rPr>
          <w:rFonts w:ascii="Arial" w:eastAsia="Arial" w:hAnsi="Arial" w:cs="Arial"/>
        </w:rPr>
        <w:t>6:4.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:</w:t>
      </w:r>
    </w:p>
    <w:p w14:paraId="64A61E34" w14:textId="77777777" w:rsidR="00F67829" w:rsidRDefault="00F67829" w:rsidP="00F67829">
      <w:pPr>
        <w:spacing w:before="2" w:line="240" w:lineRule="exact"/>
        <w:rPr>
          <w:sz w:val="24"/>
          <w:szCs w:val="24"/>
        </w:rPr>
      </w:pPr>
    </w:p>
    <w:p w14:paraId="53E1A2DB" w14:textId="77777777" w:rsidR="00F67829" w:rsidRDefault="00F67829" w:rsidP="00F67829">
      <w:pPr>
        <w:ind w:left="153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abutte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14:paraId="12318FF7" w14:textId="77777777" w:rsidR="00F67829" w:rsidRDefault="00F67829" w:rsidP="00F67829">
      <w:pPr>
        <w:spacing w:before="15"/>
        <w:ind w:left="1890" w:right="100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unds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x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 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ng.</w:t>
      </w:r>
    </w:p>
    <w:p w14:paraId="126CB97F" w14:textId="77777777" w:rsidR="00F67829" w:rsidRDefault="00F67829" w:rsidP="00F67829">
      <w:pPr>
        <w:spacing w:before="9" w:line="220" w:lineRule="exact"/>
        <w:rPr>
          <w:sz w:val="22"/>
          <w:szCs w:val="22"/>
        </w:rPr>
      </w:pPr>
    </w:p>
    <w:p w14:paraId="7014EA8A" w14:textId="77777777" w:rsidR="00F67829" w:rsidRDefault="00F67829" w:rsidP="00F67829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5.3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ubd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isi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  <w:spacing w:val="1"/>
        </w:rPr>
        <w:t>pp</w:t>
      </w:r>
      <w:r>
        <w:rPr>
          <w:rFonts w:ascii="Arial" w:eastAsia="Arial" w:hAnsi="Arial" w:cs="Arial"/>
          <w:b/>
        </w:rPr>
        <w:t>lica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6D76B32E" w14:textId="77777777" w:rsidR="00F67829" w:rsidRDefault="00F67829" w:rsidP="00F67829">
      <w:pPr>
        <w:spacing w:before="8" w:line="220" w:lineRule="exact"/>
        <w:rPr>
          <w:sz w:val="22"/>
          <w:szCs w:val="22"/>
        </w:rPr>
      </w:pPr>
    </w:p>
    <w:p w14:paraId="7DC4E012" w14:textId="77777777" w:rsidR="00F67829" w:rsidRDefault="00F67829" w:rsidP="00F67829">
      <w:pPr>
        <w:spacing w:line="242" w:lineRule="auto"/>
        <w:ind w:left="1560" w:right="58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5.3a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ude:</w:t>
      </w:r>
    </w:p>
    <w:p w14:paraId="04D51631" w14:textId="77777777" w:rsidR="00F67829" w:rsidRDefault="00F67829" w:rsidP="00F67829">
      <w:pPr>
        <w:spacing w:before="3" w:line="240" w:lineRule="exact"/>
        <w:rPr>
          <w:sz w:val="24"/>
          <w:szCs w:val="24"/>
        </w:rPr>
      </w:pPr>
    </w:p>
    <w:p w14:paraId="7DC10ED1" w14:textId="77777777" w:rsidR="00F67829" w:rsidRDefault="00F67829" w:rsidP="00F67829">
      <w:pPr>
        <w:ind w:left="153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</w:p>
    <w:p w14:paraId="726270E4" w14:textId="77777777" w:rsidR="00F67829" w:rsidRDefault="00F67829" w:rsidP="00F67829">
      <w:pPr>
        <w:spacing w:line="220" w:lineRule="exact"/>
        <w:ind w:left="15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</w:p>
    <w:p w14:paraId="4591DC87" w14:textId="77777777" w:rsidR="00F67829" w:rsidRDefault="00F67829" w:rsidP="00F67829">
      <w:pPr>
        <w:spacing w:before="15"/>
        <w:ind w:left="153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d/or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</w:p>
    <w:p w14:paraId="07C61112" w14:textId="77777777" w:rsidR="00F67829" w:rsidRDefault="00F67829" w:rsidP="00F67829">
      <w:pPr>
        <w:spacing w:before="14"/>
        <w:ind w:left="153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[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2"/>
        </w:rPr>
        <w:t>X</w:t>
      </w:r>
      <w:r>
        <w:rPr>
          <w:rFonts w:ascii="Arial" w:eastAsia="Arial" w:hAnsi="Arial" w:cs="Arial"/>
        </w:rPr>
        <w:t>34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2"/>
        </w:rPr>
        <w:t>X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548993D7" w14:textId="77777777" w:rsidR="00F67829" w:rsidRDefault="00F67829" w:rsidP="00F67829">
      <w:pPr>
        <w:spacing w:line="220" w:lineRule="exact"/>
        <w:ind w:left="1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4</w:t>
      </w:r>
    </w:p>
    <w:p w14:paraId="3CF970B4" w14:textId="77777777" w:rsidR="00F67829" w:rsidRDefault="00F67829" w:rsidP="00F67829">
      <w:pPr>
        <w:spacing w:before="8" w:line="220" w:lineRule="exact"/>
        <w:ind w:left="1530"/>
        <w:rPr>
          <w:sz w:val="22"/>
          <w:szCs w:val="22"/>
        </w:rPr>
      </w:pPr>
    </w:p>
    <w:p w14:paraId="404080E2" w14:textId="77777777" w:rsidR="00F67829" w:rsidRDefault="00F67829" w:rsidP="00F67829">
      <w:pPr>
        <w:ind w:left="1560" w:right="104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5.3b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P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w w:val="99"/>
        </w:rPr>
        <w:t>nn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 xml:space="preserve">ng </w:t>
      </w:r>
      <w:r>
        <w:rPr>
          <w:rFonts w:ascii="Arial" w:eastAsia="Arial" w:hAnsi="Arial" w:cs="Arial"/>
          <w:spacing w:val="-1"/>
          <w:w w:val="99"/>
        </w:rPr>
        <w:t>B</w:t>
      </w:r>
      <w:r>
        <w:rPr>
          <w:rFonts w:ascii="Arial" w:eastAsia="Arial" w:hAnsi="Arial" w:cs="Arial"/>
          <w:w w:val="99"/>
        </w:rPr>
        <w:t>oa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hed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9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</w:p>
    <w:p w14:paraId="059D2A28" w14:textId="77777777" w:rsidR="00F67829" w:rsidRDefault="00F67829" w:rsidP="00F67829">
      <w:pPr>
        <w:spacing w:before="8" w:line="220" w:lineRule="exact"/>
        <w:rPr>
          <w:sz w:val="22"/>
          <w:szCs w:val="22"/>
        </w:rPr>
      </w:pPr>
    </w:p>
    <w:p w14:paraId="25EA8603" w14:textId="77777777" w:rsidR="00F67829" w:rsidRDefault="00F67829" w:rsidP="00F67829">
      <w:pPr>
        <w:ind w:left="1560" w:right="104" w:hanging="720"/>
        <w:rPr>
          <w:rFonts w:ascii="Arial" w:eastAsia="Arial" w:hAnsi="Arial" w:cs="Arial"/>
          <w:b/>
        </w:rPr>
      </w:pPr>
    </w:p>
    <w:p w14:paraId="4BE8736F" w14:textId="77777777" w:rsidR="00F67829" w:rsidRDefault="00F67829" w:rsidP="00F67829">
      <w:pPr>
        <w:ind w:left="1560" w:right="104" w:hanging="720"/>
        <w:rPr>
          <w:rFonts w:ascii="Arial" w:eastAsia="Arial" w:hAnsi="Arial" w:cs="Arial"/>
          <w:b/>
        </w:rPr>
      </w:pPr>
    </w:p>
    <w:p w14:paraId="5ADC39EF" w14:textId="77777777" w:rsidR="00F67829" w:rsidRDefault="00F67829" w:rsidP="00F67829">
      <w:pPr>
        <w:ind w:left="1560" w:right="104" w:hanging="720"/>
        <w:rPr>
          <w:rFonts w:ascii="Arial" w:eastAsia="Arial" w:hAnsi="Arial" w:cs="Arial"/>
          <w:b/>
        </w:rPr>
      </w:pPr>
    </w:p>
    <w:p w14:paraId="2B55542E" w14:textId="77777777" w:rsidR="00F67829" w:rsidRDefault="00F67829" w:rsidP="00F67829">
      <w:pPr>
        <w:ind w:left="1560" w:right="104" w:hanging="720"/>
        <w:rPr>
          <w:rFonts w:ascii="Arial" w:eastAsia="Arial" w:hAnsi="Arial" w:cs="Arial"/>
          <w:b/>
        </w:rPr>
      </w:pPr>
    </w:p>
    <w:p w14:paraId="0BD08316" w14:textId="77777777" w:rsidR="00F67829" w:rsidRDefault="00F67829" w:rsidP="00F67829">
      <w:pPr>
        <w:ind w:left="1560" w:right="104" w:hanging="720"/>
        <w:rPr>
          <w:rFonts w:ascii="Arial" w:eastAsia="Arial" w:hAnsi="Arial" w:cs="Arial"/>
          <w:b/>
        </w:rPr>
      </w:pPr>
    </w:p>
    <w:p w14:paraId="76AD0536" w14:textId="77777777" w:rsidR="00F67829" w:rsidRDefault="00F67829" w:rsidP="00F67829">
      <w:pPr>
        <w:spacing w:line="242" w:lineRule="auto"/>
        <w:ind w:left="1560" w:right="58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5.3c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ept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.</w:t>
      </w:r>
    </w:p>
    <w:p w14:paraId="66ADF029" w14:textId="77777777" w:rsidR="00F67829" w:rsidRDefault="00F67829" w:rsidP="00F67829">
      <w:pPr>
        <w:spacing w:before="3" w:line="220" w:lineRule="exact"/>
        <w:rPr>
          <w:sz w:val="22"/>
          <w:szCs w:val="22"/>
        </w:rPr>
      </w:pPr>
    </w:p>
    <w:p w14:paraId="39E3455D" w14:textId="77777777" w:rsidR="00F67829" w:rsidRDefault="00F67829" w:rsidP="00F67829">
      <w:pPr>
        <w:spacing w:line="242" w:lineRule="auto"/>
        <w:ind w:left="1560" w:right="941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5.3d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t:</w:t>
      </w:r>
    </w:p>
    <w:p w14:paraId="53F593CF" w14:textId="77777777" w:rsidR="00F67829" w:rsidRDefault="00F67829" w:rsidP="00F67829">
      <w:pPr>
        <w:spacing w:line="242" w:lineRule="auto"/>
        <w:ind w:left="1560" w:right="941" w:hanging="720"/>
        <w:rPr>
          <w:rFonts w:ascii="Arial" w:eastAsia="Arial" w:hAnsi="Arial" w:cs="Arial"/>
        </w:rPr>
      </w:pPr>
    </w:p>
    <w:p w14:paraId="5EE8CCE9" w14:textId="77777777" w:rsidR="00F67829" w:rsidRDefault="00F67829" w:rsidP="00F67829">
      <w:pPr>
        <w:spacing w:before="12"/>
        <w:ind w:left="153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</w:p>
    <w:p w14:paraId="2409F577" w14:textId="77777777" w:rsidR="00F67829" w:rsidRDefault="00F67829" w:rsidP="00F67829">
      <w:pPr>
        <w:spacing w:before="14"/>
        <w:ind w:left="153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proofErr w:type="gramStart"/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</w:p>
    <w:p w14:paraId="7B12C13F" w14:textId="77777777" w:rsidR="00F67829" w:rsidRDefault="00F67829" w:rsidP="00F67829">
      <w:pPr>
        <w:spacing w:before="11"/>
        <w:ind w:left="153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</w:p>
    <w:p w14:paraId="41BAC884" w14:textId="77777777" w:rsidR="00F67829" w:rsidRDefault="00F67829" w:rsidP="00F67829">
      <w:pPr>
        <w:spacing w:before="11"/>
        <w:ind w:left="1530"/>
        <w:rPr>
          <w:rFonts w:ascii="Arial" w:eastAsia="Arial" w:hAnsi="Arial" w:cs="Arial"/>
        </w:rPr>
      </w:pPr>
    </w:p>
    <w:p w14:paraId="35AB38EF" w14:textId="77777777" w:rsidR="00F67829" w:rsidRDefault="00F67829" w:rsidP="00F67829">
      <w:pPr>
        <w:spacing w:before="27"/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d.</w:t>
      </w:r>
    </w:p>
    <w:p w14:paraId="04B3FF85" w14:textId="77777777" w:rsidR="00F67829" w:rsidRDefault="00F67829" w:rsidP="00F67829">
      <w:pPr>
        <w:spacing w:before="8" w:line="220" w:lineRule="exact"/>
        <w:rPr>
          <w:sz w:val="22"/>
          <w:szCs w:val="22"/>
        </w:rPr>
      </w:pPr>
    </w:p>
    <w:p w14:paraId="085E4ADD" w14:textId="77777777" w:rsidR="00F67829" w:rsidRDefault="00F67829" w:rsidP="00F67829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5.4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ar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ubd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isi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1"/>
        </w:rPr>
        <w:t>ou</w:t>
      </w:r>
      <w:r>
        <w:rPr>
          <w:rFonts w:ascii="Arial" w:eastAsia="Arial" w:hAnsi="Arial" w:cs="Arial"/>
          <w:b/>
        </w:rPr>
        <w:t>t</w:t>
      </w:r>
    </w:p>
    <w:p w14:paraId="246AC6F2" w14:textId="77777777" w:rsidR="00F67829" w:rsidRDefault="00F67829" w:rsidP="00F67829">
      <w:pPr>
        <w:spacing w:before="11" w:line="220" w:lineRule="exact"/>
        <w:rPr>
          <w:sz w:val="22"/>
          <w:szCs w:val="22"/>
        </w:rPr>
      </w:pPr>
    </w:p>
    <w:p w14:paraId="2F5EF068" w14:textId="77777777" w:rsidR="00F67829" w:rsidRDefault="00F67829" w:rsidP="00F67829">
      <w:pPr>
        <w:ind w:left="820" w:right="1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aper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no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100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 per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11</w:t>
      </w:r>
      <w:r>
        <w:rPr>
          <w:rFonts w:ascii="Arial" w:eastAsia="Arial" w:hAnsi="Arial" w:cs="Arial"/>
          <w:spacing w:val="2"/>
        </w:rPr>
        <w:t>X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x 34,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8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:</w:t>
      </w:r>
    </w:p>
    <w:p w14:paraId="68398BFD" w14:textId="77777777" w:rsidR="00F67829" w:rsidRDefault="00F67829" w:rsidP="00F67829">
      <w:pPr>
        <w:spacing w:before="6" w:line="220" w:lineRule="exact"/>
        <w:rPr>
          <w:sz w:val="22"/>
          <w:szCs w:val="22"/>
        </w:rPr>
      </w:pPr>
    </w:p>
    <w:p w14:paraId="02BC4A52" w14:textId="77777777" w:rsidR="00F67829" w:rsidRDefault="00F67829" w:rsidP="00F67829">
      <w:pPr>
        <w:ind w:left="1540" w:right="17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5.4a    </w:t>
      </w:r>
      <w:r>
        <w:rPr>
          <w:rFonts w:ascii="Arial" w:eastAsia="Arial" w:hAnsi="Arial" w:cs="Arial"/>
          <w:b/>
          <w:spacing w:val="53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 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ow.</w:t>
      </w:r>
    </w:p>
    <w:p w14:paraId="0C7BE45D" w14:textId="77777777" w:rsidR="00F67829" w:rsidRDefault="00F67829" w:rsidP="00F67829">
      <w:pPr>
        <w:spacing w:before="5" w:line="220" w:lineRule="exact"/>
        <w:rPr>
          <w:sz w:val="22"/>
          <w:szCs w:val="22"/>
        </w:rPr>
      </w:pPr>
    </w:p>
    <w:p w14:paraId="07F47C96" w14:textId="77777777" w:rsidR="00F67829" w:rsidRDefault="00F67829" w:rsidP="00F67829">
      <w:pPr>
        <w:spacing w:line="242" w:lineRule="auto"/>
        <w:ind w:left="1540" w:right="1051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5.4b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abutt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ot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100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ed.</w:t>
      </w:r>
    </w:p>
    <w:p w14:paraId="495C44D3" w14:textId="77777777" w:rsidR="00F67829" w:rsidRDefault="00F67829" w:rsidP="00F67829">
      <w:pPr>
        <w:spacing w:before="6" w:line="220" w:lineRule="exact"/>
        <w:rPr>
          <w:sz w:val="22"/>
          <w:szCs w:val="22"/>
        </w:rPr>
      </w:pPr>
    </w:p>
    <w:p w14:paraId="73C92207" w14:textId="77777777" w:rsidR="00F67829" w:rsidRDefault="00F67829" w:rsidP="00F67829">
      <w:pPr>
        <w:ind w:left="1540" w:right="18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5.4c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proofErr w:type="gram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ne. 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 upon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062B5584" w14:textId="77777777" w:rsidR="00F67829" w:rsidRDefault="00F67829" w:rsidP="00F67829">
      <w:pPr>
        <w:spacing w:before="8" w:line="220" w:lineRule="exact"/>
        <w:rPr>
          <w:sz w:val="22"/>
          <w:szCs w:val="22"/>
        </w:rPr>
      </w:pPr>
    </w:p>
    <w:p w14:paraId="477C5CE1" w14:textId="77777777" w:rsidR="00F67829" w:rsidRDefault="00F67829" w:rsidP="00F67829">
      <w:pPr>
        <w:ind w:left="1540" w:right="23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5.4d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hem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wn.</w:t>
      </w:r>
    </w:p>
    <w:p w14:paraId="0903F8DC" w14:textId="77777777" w:rsidR="00F67829" w:rsidRDefault="00F67829" w:rsidP="00F67829">
      <w:pPr>
        <w:spacing w:before="4" w:line="220" w:lineRule="exact"/>
        <w:rPr>
          <w:sz w:val="22"/>
          <w:szCs w:val="22"/>
        </w:rPr>
      </w:pPr>
    </w:p>
    <w:p w14:paraId="786ED095" w14:textId="77777777" w:rsidR="00F67829" w:rsidRDefault="00F67829" w:rsidP="00F67829">
      <w:pPr>
        <w:ind w:left="1540" w:right="12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5.4e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ths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be de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ponds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ther 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eatu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E44DAF7" w14:textId="77777777" w:rsidR="00F67829" w:rsidRDefault="00F67829" w:rsidP="00F67829">
      <w:pPr>
        <w:spacing w:before="8" w:line="220" w:lineRule="exact"/>
        <w:rPr>
          <w:sz w:val="22"/>
          <w:szCs w:val="22"/>
        </w:rPr>
      </w:pPr>
    </w:p>
    <w:p w14:paraId="2D1AA282" w14:textId="77777777" w:rsidR="00F67829" w:rsidRDefault="00F67829" w:rsidP="00F67829">
      <w:pPr>
        <w:spacing w:before="11"/>
        <w:ind w:left="1530"/>
        <w:rPr>
          <w:rFonts w:ascii="Arial" w:eastAsia="Arial" w:hAnsi="Arial" w:cs="Arial"/>
        </w:rPr>
        <w:sectPr w:rsidR="00F67829" w:rsidSect="00F67829">
          <w:pgSz w:w="12240" w:h="15840"/>
          <w:pgMar w:top="1440" w:right="1440" w:bottom="1440" w:left="1440" w:header="300" w:footer="818" w:gutter="0"/>
          <w:cols w:space="720"/>
          <w:docGrid w:linePitch="272"/>
        </w:sectPr>
      </w:pPr>
    </w:p>
    <w:p w14:paraId="51AA4142" w14:textId="77777777" w:rsidR="00F67829" w:rsidRDefault="00F67829" w:rsidP="00F67829">
      <w:pPr>
        <w:spacing w:line="242" w:lineRule="auto"/>
        <w:ind w:left="1540" w:right="248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5.4f   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</w:p>
    <w:p w14:paraId="0B964F5B" w14:textId="77777777" w:rsidR="00F67829" w:rsidRDefault="00F67829" w:rsidP="00F67829">
      <w:pPr>
        <w:spacing w:before="3" w:line="220" w:lineRule="exact"/>
        <w:rPr>
          <w:sz w:val="22"/>
          <w:szCs w:val="22"/>
        </w:rPr>
      </w:pPr>
    </w:p>
    <w:p w14:paraId="206F0963" w14:textId="77777777" w:rsidR="00F67829" w:rsidRDefault="00F67829" w:rsidP="00F67829">
      <w:pPr>
        <w:ind w:left="1540" w:right="218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5.4g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to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ate water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gramEnd"/>
      <w:r>
        <w:rPr>
          <w:rFonts w:ascii="Arial" w:eastAsia="Arial" w:hAnsi="Arial" w:cs="Arial"/>
        </w:rPr>
        <w:t>.</w:t>
      </w:r>
    </w:p>
    <w:p w14:paraId="5EC7DEB3" w14:textId="77777777" w:rsidR="00F67829" w:rsidRDefault="00F67829" w:rsidP="00F67829">
      <w:pPr>
        <w:spacing w:before="5" w:line="220" w:lineRule="exact"/>
        <w:rPr>
          <w:sz w:val="22"/>
          <w:szCs w:val="22"/>
        </w:rPr>
      </w:pPr>
    </w:p>
    <w:p w14:paraId="34B75AA9" w14:textId="77777777" w:rsidR="00F67829" w:rsidRDefault="00F67829" w:rsidP="00F67829">
      <w:pPr>
        <w:ind w:left="1540" w:right="35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5.4h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as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 on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2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14:paraId="791DD2DE" w14:textId="77777777" w:rsidR="00F67829" w:rsidRDefault="00F67829" w:rsidP="00F67829">
      <w:pPr>
        <w:ind w:left="1540" w:right="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Sl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a 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opes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ego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to be</w:t>
      </w:r>
    </w:p>
    <w:p w14:paraId="082F87D0" w14:textId="77777777" w:rsidR="00F67829" w:rsidRDefault="00F67829" w:rsidP="00F67829">
      <w:pPr>
        <w:ind w:left="1540" w:right="2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ween abut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2279DF1A" w14:textId="77777777" w:rsidR="00F67829" w:rsidRDefault="00F67829" w:rsidP="00F67829">
      <w:pPr>
        <w:spacing w:before="8" w:line="220" w:lineRule="exact"/>
        <w:rPr>
          <w:sz w:val="22"/>
          <w:szCs w:val="22"/>
        </w:rPr>
      </w:pPr>
    </w:p>
    <w:p w14:paraId="5CD63801" w14:textId="77777777" w:rsidR="00F67829" w:rsidRDefault="00F67829" w:rsidP="00F67829">
      <w:pPr>
        <w:ind w:left="1540" w:right="8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5.4i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as dete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3499038D" w14:textId="77777777" w:rsidR="00440EF2" w:rsidRDefault="00440EF2" w:rsidP="00F67829">
      <w:pPr>
        <w:ind w:left="1540" w:right="83" w:hanging="720"/>
        <w:rPr>
          <w:rFonts w:ascii="Arial" w:eastAsia="Arial" w:hAnsi="Arial" w:cs="Arial"/>
        </w:rPr>
      </w:pPr>
    </w:p>
    <w:p w14:paraId="6D29F643" w14:textId="77777777" w:rsidR="00440EF2" w:rsidRDefault="00440EF2" w:rsidP="00440EF2">
      <w:pPr>
        <w:spacing w:before="27"/>
        <w:ind w:left="1560" w:right="24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5.4j     </w:t>
      </w:r>
      <w:r>
        <w:rPr>
          <w:rFonts w:ascii="Arial" w:eastAsia="Arial" w:hAnsi="Arial" w:cs="Arial"/>
          <w:b/>
          <w:spacing w:val="53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ss-s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)</w:t>
      </w:r>
    </w:p>
    <w:p w14:paraId="7DD95176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15171614" w14:textId="77777777" w:rsidR="00440EF2" w:rsidRDefault="00440EF2" w:rsidP="00440EF2">
      <w:pPr>
        <w:ind w:left="1560" w:right="24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5.4k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Cop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.9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</w:rPr>
        <w:t xml:space="preserve">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31B6BAA2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4A22A9A0" w14:textId="77777777" w:rsidR="00440EF2" w:rsidRDefault="00440EF2" w:rsidP="00440EF2">
      <w:pPr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5.4l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2.7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ED2319F" w14:textId="77777777" w:rsidR="00440EF2" w:rsidRDefault="00440EF2" w:rsidP="00440EF2">
      <w:pPr>
        <w:spacing w:line="200" w:lineRule="exact"/>
      </w:pPr>
    </w:p>
    <w:p w14:paraId="5F42E034" w14:textId="77777777" w:rsidR="00440EF2" w:rsidRDefault="00440EF2" w:rsidP="00F67829">
      <w:pPr>
        <w:ind w:left="1540" w:right="83" w:hanging="720"/>
        <w:rPr>
          <w:rFonts w:ascii="Arial" w:eastAsia="Arial" w:hAnsi="Arial" w:cs="Arial"/>
        </w:rPr>
      </w:pPr>
    </w:p>
    <w:p w14:paraId="23A00794" w14:textId="77777777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5.5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ub</w:t>
      </w:r>
      <w:r>
        <w:rPr>
          <w:rFonts w:ascii="Arial" w:eastAsia="Arial" w:hAnsi="Arial" w:cs="Arial"/>
          <w:b/>
        </w:rPr>
        <w:t>lic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fo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ubd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5"/>
        </w:rPr>
        <w:t>v</w:t>
      </w:r>
      <w:r>
        <w:rPr>
          <w:rFonts w:ascii="Arial" w:eastAsia="Arial" w:hAnsi="Arial" w:cs="Arial"/>
          <w:b/>
        </w:rPr>
        <w:t>isi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  <w:spacing w:val="1"/>
        </w:rPr>
        <w:t>pp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4D4F86B1" w14:textId="77777777" w:rsidR="00440EF2" w:rsidRDefault="00440EF2" w:rsidP="00440EF2">
      <w:pPr>
        <w:spacing w:before="11" w:line="220" w:lineRule="exact"/>
        <w:rPr>
          <w:sz w:val="22"/>
          <w:szCs w:val="22"/>
        </w:rPr>
      </w:pPr>
    </w:p>
    <w:p w14:paraId="7EEF0A8A" w14:textId="77777777" w:rsidR="00440EF2" w:rsidRDefault="00440EF2" w:rsidP="00440EF2">
      <w:pPr>
        <w:ind w:left="480" w:righ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  <w:w w:val="99"/>
        </w:rPr>
        <w:t>b</w:t>
      </w:r>
      <w:r>
        <w:rPr>
          <w:rFonts w:ascii="Arial" w:eastAsia="Arial" w:hAnsi="Arial" w:cs="Arial"/>
          <w:w w:val="99"/>
        </w:rPr>
        <w:t>y the</w:t>
      </w:r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>:</w:t>
      </w: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 not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76: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</w:p>
    <w:p w14:paraId="337452F5" w14:textId="77777777" w:rsidR="00440EF2" w:rsidRDefault="00440EF2" w:rsidP="00440EF2">
      <w:pPr>
        <w:ind w:left="4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14:paraId="109F608A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3870A630" w14:textId="77777777" w:rsidR="00440EF2" w:rsidRDefault="00440EF2" w:rsidP="00F67829">
      <w:pPr>
        <w:ind w:left="1540" w:right="83" w:hanging="720"/>
        <w:rPr>
          <w:rFonts w:ascii="Arial" w:eastAsia="Arial" w:hAnsi="Arial" w:cs="Arial"/>
        </w:rPr>
        <w:sectPr w:rsidR="00440EF2" w:rsidSect="00F67829">
          <w:headerReference w:type="default" r:id="rId32"/>
          <w:footerReference w:type="default" r:id="rId33"/>
          <w:pgSz w:w="12240" w:h="15840"/>
          <w:pgMar w:top="1440" w:right="1440" w:bottom="1440" w:left="1440" w:header="0" w:footer="833" w:gutter="0"/>
          <w:cols w:space="720"/>
          <w:docGrid w:linePitch="272"/>
        </w:sectPr>
      </w:pPr>
    </w:p>
    <w:p w14:paraId="6F81CCD6" w14:textId="77777777" w:rsidR="00440EF2" w:rsidRDefault="00440EF2" w:rsidP="00440EF2">
      <w:pPr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5.5a    </w:t>
      </w:r>
      <w:r>
        <w:rPr>
          <w:rFonts w:ascii="Arial" w:eastAsia="Arial" w:hAnsi="Arial" w:cs="Arial"/>
          <w:b/>
          <w:spacing w:val="53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ut.</w:t>
      </w:r>
    </w:p>
    <w:p w14:paraId="619C312A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4017092D" w14:textId="77777777" w:rsidR="00440EF2" w:rsidRDefault="00440EF2" w:rsidP="00440EF2">
      <w:pPr>
        <w:ind w:left="1560" w:right="64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5.5b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proofErr w:type="gramEnd"/>
      <w:r>
        <w:rPr>
          <w:rFonts w:ascii="Arial" w:eastAsia="Arial" w:hAnsi="Arial" w:cs="Arial"/>
        </w:rPr>
        <w:t>.</w:t>
      </w:r>
    </w:p>
    <w:p w14:paraId="4EC7D2EC" w14:textId="77777777" w:rsidR="00440EF2" w:rsidRDefault="00440EF2" w:rsidP="00440EF2">
      <w:pPr>
        <w:spacing w:before="7" w:line="220" w:lineRule="exact"/>
        <w:rPr>
          <w:sz w:val="22"/>
          <w:szCs w:val="22"/>
        </w:rPr>
      </w:pPr>
    </w:p>
    <w:p w14:paraId="62F37DD3" w14:textId="77777777" w:rsidR="00440EF2" w:rsidRDefault="00440EF2" w:rsidP="00440EF2">
      <w:pPr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5.5c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e:</w:t>
      </w:r>
    </w:p>
    <w:p w14:paraId="322EFC8B" w14:textId="77777777" w:rsidR="00440EF2" w:rsidRDefault="00440EF2" w:rsidP="00440EF2">
      <w:pPr>
        <w:spacing w:before="9" w:line="240" w:lineRule="exact"/>
        <w:rPr>
          <w:sz w:val="24"/>
          <w:szCs w:val="24"/>
        </w:rPr>
      </w:pPr>
    </w:p>
    <w:p w14:paraId="4F9B21C2" w14:textId="77777777" w:rsidR="00440EF2" w:rsidRDefault="00440EF2" w:rsidP="00440EF2">
      <w:pPr>
        <w:tabs>
          <w:tab w:val="left" w:pos="1900"/>
        </w:tabs>
        <w:spacing w:line="220" w:lineRule="exact"/>
        <w:ind w:left="1920" w:right="147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ewage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14:paraId="0D6AF156" w14:textId="77777777" w:rsidR="00440EF2" w:rsidRDefault="00440EF2" w:rsidP="00440EF2">
      <w:pPr>
        <w:tabs>
          <w:tab w:val="left" w:pos="1900"/>
        </w:tabs>
        <w:spacing w:before="12" w:line="220" w:lineRule="exact"/>
        <w:ind w:left="1920" w:right="355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the 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5AB92C42" w14:textId="77777777" w:rsidR="00440EF2" w:rsidRDefault="00440EF2" w:rsidP="00440EF2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CE3CCC7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1A3397E1" w14:textId="77777777" w:rsidR="00440EF2" w:rsidRDefault="00440EF2" w:rsidP="00440EF2">
      <w:pPr>
        <w:ind w:left="1560" w:right="1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/or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them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4856654F" w14:textId="77777777" w:rsidR="00440EF2" w:rsidRDefault="00440EF2" w:rsidP="00440EF2">
      <w:pPr>
        <w:spacing w:before="9" w:line="220" w:lineRule="exact"/>
        <w:rPr>
          <w:sz w:val="22"/>
          <w:szCs w:val="22"/>
        </w:rPr>
      </w:pPr>
    </w:p>
    <w:p w14:paraId="357967FC" w14:textId="77777777" w:rsidR="00440EF2" w:rsidRDefault="00440EF2" w:rsidP="00440EF2">
      <w:pPr>
        <w:spacing w:line="242" w:lineRule="auto"/>
        <w:ind w:left="1560" w:right="32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5.5d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atter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ons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proofErr w:type="gramStart"/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D96F1B0" w14:textId="77777777" w:rsidR="00440EF2" w:rsidRDefault="00440EF2" w:rsidP="00440EF2">
      <w:pPr>
        <w:spacing w:before="6" w:line="220" w:lineRule="exact"/>
        <w:rPr>
          <w:sz w:val="22"/>
          <w:szCs w:val="22"/>
        </w:rPr>
      </w:pPr>
    </w:p>
    <w:p w14:paraId="72C296D2" w14:textId="77777777" w:rsidR="00440EF2" w:rsidRDefault="00440EF2" w:rsidP="00440EF2">
      <w:pPr>
        <w:ind w:left="1560" w:right="35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5.5e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bu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5.</w:t>
      </w:r>
    </w:p>
    <w:p w14:paraId="2E20E4BC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3EF3D03F" w14:textId="77777777" w:rsidR="00440EF2" w:rsidRDefault="00440EF2" w:rsidP="00440EF2">
      <w:pPr>
        <w:spacing w:line="242" w:lineRule="auto"/>
        <w:ind w:left="1560" w:right="416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5.5f   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d.</w:t>
      </w:r>
    </w:p>
    <w:p w14:paraId="2A88D376" w14:textId="77777777" w:rsidR="00440EF2" w:rsidRDefault="00440EF2" w:rsidP="00440EF2">
      <w:pPr>
        <w:spacing w:before="6" w:line="220" w:lineRule="exact"/>
        <w:rPr>
          <w:sz w:val="22"/>
          <w:szCs w:val="22"/>
        </w:rPr>
      </w:pPr>
    </w:p>
    <w:p w14:paraId="5E250FC9" w14:textId="77777777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5.6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</w:p>
    <w:p w14:paraId="4EDB7B85" w14:textId="77777777" w:rsidR="00440EF2" w:rsidRDefault="00440EF2" w:rsidP="00440EF2">
      <w:pPr>
        <w:spacing w:before="11" w:line="220" w:lineRule="exact"/>
        <w:rPr>
          <w:sz w:val="22"/>
          <w:szCs w:val="22"/>
        </w:rPr>
      </w:pPr>
    </w:p>
    <w:p w14:paraId="551E6D90" w14:textId="77777777" w:rsidR="00440EF2" w:rsidRDefault="00440EF2" w:rsidP="00440EF2">
      <w:pPr>
        <w:ind w:left="120" w:right="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5.4.</w:t>
      </w:r>
    </w:p>
    <w:p w14:paraId="0B5E1BC3" w14:textId="77777777" w:rsidR="00440EF2" w:rsidRDefault="00440EF2" w:rsidP="00440EF2">
      <w:pPr>
        <w:ind w:left="120" w:right="93"/>
        <w:rPr>
          <w:rFonts w:ascii="Arial" w:eastAsia="Arial" w:hAnsi="Arial" w:cs="Arial"/>
        </w:rPr>
      </w:pPr>
    </w:p>
    <w:p w14:paraId="518BDD7B" w14:textId="77777777" w:rsidR="00440EF2" w:rsidRDefault="00440EF2" w:rsidP="00440EF2">
      <w:pPr>
        <w:spacing w:before="27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5.7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nd</w:t>
      </w:r>
    </w:p>
    <w:p w14:paraId="7DBC9591" w14:textId="77777777" w:rsidR="00440EF2" w:rsidRDefault="00440EF2" w:rsidP="00440EF2">
      <w:pPr>
        <w:spacing w:before="11" w:line="220" w:lineRule="exact"/>
        <w:rPr>
          <w:sz w:val="22"/>
          <w:szCs w:val="22"/>
        </w:rPr>
      </w:pPr>
    </w:p>
    <w:p w14:paraId="46C2CC5E" w14:textId="77777777" w:rsidR="00440EF2" w:rsidRDefault="00440EF2" w:rsidP="00440EF2">
      <w:pPr>
        <w:ind w:left="120" w:right="4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bond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</w:rPr>
        <w:t xml:space="preserve"> an 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:</w:t>
      </w:r>
    </w:p>
    <w:p w14:paraId="3A27132E" w14:textId="77777777" w:rsidR="00440EF2" w:rsidRDefault="00440EF2" w:rsidP="00440EF2">
      <w:pPr>
        <w:spacing w:before="5" w:line="240" w:lineRule="exact"/>
        <w:rPr>
          <w:sz w:val="24"/>
          <w:szCs w:val="24"/>
        </w:rPr>
      </w:pPr>
    </w:p>
    <w:p w14:paraId="0817AE2C" w14:textId="77777777" w:rsidR="00440EF2" w:rsidRDefault="00440EF2" w:rsidP="00440EF2">
      <w:pPr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</w:p>
    <w:p w14:paraId="0F817506" w14:textId="77777777" w:rsidR="00440EF2" w:rsidRDefault="00440EF2" w:rsidP="00440EF2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14:paraId="74733301" w14:textId="77777777" w:rsidR="00440EF2" w:rsidRDefault="00440EF2" w:rsidP="00440EF2">
      <w:pPr>
        <w:spacing w:before="11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etc</w:t>
      </w:r>
      <w:proofErr w:type="spellEnd"/>
    </w:p>
    <w:p w14:paraId="0278A6AD" w14:textId="77777777" w:rsidR="00440EF2" w:rsidRDefault="00440EF2" w:rsidP="00440EF2">
      <w:pPr>
        <w:tabs>
          <w:tab w:val="left" w:pos="1920"/>
        </w:tabs>
        <w:spacing w:before="19" w:line="220" w:lineRule="exact"/>
        <w:ind w:left="1920" w:right="123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 the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99EF151" w14:textId="77777777" w:rsidR="00440EF2" w:rsidRDefault="00440EF2" w:rsidP="00440EF2">
      <w:pPr>
        <w:spacing w:before="5" w:line="220" w:lineRule="exact"/>
        <w:rPr>
          <w:sz w:val="22"/>
          <w:szCs w:val="22"/>
        </w:rPr>
      </w:pPr>
    </w:p>
    <w:p w14:paraId="6D61872E" w14:textId="77777777" w:rsidR="00440EF2" w:rsidRDefault="00440EF2" w:rsidP="00440EF2">
      <w:pPr>
        <w:ind w:left="120" w:right="93"/>
        <w:rPr>
          <w:rFonts w:ascii="Arial" w:eastAsia="Arial" w:hAnsi="Arial" w:cs="Arial"/>
        </w:rPr>
      </w:pPr>
    </w:p>
    <w:p w14:paraId="345BB147" w14:textId="77777777" w:rsidR="00440EF2" w:rsidRDefault="00440EF2" w:rsidP="00440EF2">
      <w:pPr>
        <w:ind w:left="120" w:right="93"/>
        <w:rPr>
          <w:rFonts w:ascii="Arial" w:eastAsia="Arial" w:hAnsi="Arial" w:cs="Arial"/>
        </w:rPr>
        <w:sectPr w:rsidR="00440EF2" w:rsidSect="00440EF2">
          <w:headerReference w:type="default" r:id="rId34"/>
          <w:footerReference w:type="default" r:id="rId35"/>
          <w:pgSz w:w="12240" w:h="15840"/>
          <w:pgMar w:top="1440" w:right="1440" w:bottom="1440" w:left="1440" w:header="0" w:footer="833" w:gutter="0"/>
          <w:cols w:space="720"/>
          <w:docGrid w:linePitch="272"/>
        </w:sectPr>
      </w:pPr>
    </w:p>
    <w:p w14:paraId="3E1EE031" w14:textId="77777777" w:rsidR="00F67829" w:rsidRDefault="00F67829" w:rsidP="00F67829">
      <w:pPr>
        <w:spacing w:line="200" w:lineRule="exact"/>
      </w:pPr>
    </w:p>
    <w:p w14:paraId="418B92FD" w14:textId="77777777" w:rsidR="00F67829" w:rsidRDefault="00F67829" w:rsidP="00F67829">
      <w:pPr>
        <w:spacing w:line="200" w:lineRule="exact"/>
      </w:pPr>
    </w:p>
    <w:p w14:paraId="0ECBED40" w14:textId="77777777" w:rsidR="00440EF2" w:rsidRDefault="00440EF2" w:rsidP="00440EF2">
      <w:pPr>
        <w:ind w:left="1560" w:right="14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5.7a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bond,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405977F5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435BC553" w14:textId="77777777" w:rsidR="00440EF2" w:rsidRDefault="00440EF2" w:rsidP="00440EF2">
      <w:pPr>
        <w:ind w:left="1560" w:right="218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5.7b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onds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proofErr w:type="gramStart"/>
      <w:r>
        <w:rPr>
          <w:rFonts w:ascii="Arial" w:eastAsia="Arial" w:hAnsi="Arial" w:cs="Arial"/>
        </w:rPr>
        <w:t>an</w:t>
      </w:r>
      <w:proofErr w:type="gram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100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d.</w:t>
      </w:r>
    </w:p>
    <w:p w14:paraId="32ADDA65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52A014FB" w14:textId="77777777" w:rsidR="00440EF2" w:rsidRDefault="00440EF2" w:rsidP="00440EF2">
      <w:pPr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5.7c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bond:</w:t>
      </w:r>
    </w:p>
    <w:p w14:paraId="6251B52D" w14:textId="77777777" w:rsidR="00440EF2" w:rsidRDefault="00440EF2" w:rsidP="00440EF2">
      <w:pPr>
        <w:spacing w:before="8" w:line="240" w:lineRule="exact"/>
        <w:rPr>
          <w:sz w:val="24"/>
          <w:szCs w:val="24"/>
        </w:rPr>
      </w:pPr>
    </w:p>
    <w:p w14:paraId="73A070F0" w14:textId="77777777" w:rsidR="00440EF2" w:rsidRDefault="00440EF2" w:rsidP="00440EF2">
      <w:pPr>
        <w:tabs>
          <w:tab w:val="left" w:pos="1920"/>
        </w:tabs>
        <w:ind w:left="1920" w:right="377" w:hanging="360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book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proofErr w:type="gram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depo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the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ed.</w:t>
      </w:r>
    </w:p>
    <w:p w14:paraId="6D198F1C" w14:textId="77777777" w:rsidR="00440EF2" w:rsidRDefault="00440EF2" w:rsidP="00440EF2">
      <w:pPr>
        <w:spacing w:before="15"/>
        <w:ind w:left="1560"/>
        <w:rPr>
          <w:rFonts w:ascii="Arial" w:eastAsia="Arial" w:hAnsi="Arial" w:cs="Arial"/>
        </w:rPr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etter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t.</w:t>
      </w:r>
    </w:p>
    <w:p w14:paraId="089422FB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360EA9C3" w14:textId="77777777" w:rsidR="00440EF2" w:rsidRDefault="00440EF2" w:rsidP="00440EF2">
      <w:pPr>
        <w:ind w:left="1560" w:right="276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5.7d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8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pa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6B93689E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112159E1" w14:textId="77777777" w:rsidR="00440EF2" w:rsidRDefault="00440EF2" w:rsidP="00440EF2">
      <w:pPr>
        <w:ind w:left="1560" w:right="17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5.7e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nor 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to 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4781D68B" w14:textId="77777777" w:rsidR="00440EF2" w:rsidRDefault="00440EF2" w:rsidP="00440EF2">
      <w:pPr>
        <w:ind w:left="1560" w:right="12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.</w:t>
      </w:r>
    </w:p>
    <w:p w14:paraId="5B10691D" w14:textId="77777777" w:rsidR="00440EF2" w:rsidRDefault="00440EF2" w:rsidP="00440EF2">
      <w:pPr>
        <w:spacing w:before="6" w:line="220" w:lineRule="exact"/>
        <w:rPr>
          <w:sz w:val="22"/>
          <w:szCs w:val="22"/>
        </w:rPr>
      </w:pPr>
    </w:p>
    <w:p w14:paraId="1F9D567A" w14:textId="77777777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5.8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d 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720B5119" w14:textId="77777777" w:rsidR="00440EF2" w:rsidRDefault="00440EF2" w:rsidP="00440EF2">
      <w:pPr>
        <w:spacing w:before="11" w:line="220" w:lineRule="exact"/>
        <w:rPr>
          <w:sz w:val="22"/>
          <w:szCs w:val="22"/>
        </w:rPr>
      </w:pPr>
    </w:p>
    <w:p w14:paraId="37331090" w14:textId="77777777" w:rsidR="00440EF2" w:rsidRDefault="00440EF2" w:rsidP="00440EF2">
      <w:pPr>
        <w:ind w:left="1560" w:right="17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5.8a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  <w:w w:val="99"/>
        </w:rPr>
        <w:t>F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w w:val="99"/>
        </w:rPr>
        <w:t xml:space="preserve">al </w:t>
      </w:r>
      <w:r>
        <w:rPr>
          <w:rFonts w:ascii="Arial" w:eastAsia="Arial" w:hAnsi="Arial" w:cs="Arial"/>
          <w:spacing w:val="-1"/>
          <w:w w:val="99"/>
        </w:rPr>
        <w:t>S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2"/>
          <w:w w:val="99"/>
        </w:rPr>
        <w:t>b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spacing w:val="-1"/>
          <w:w w:val="99"/>
        </w:rPr>
        <w:t>vi</w:t>
      </w:r>
      <w:r>
        <w:rPr>
          <w:rFonts w:ascii="Arial" w:eastAsia="Arial" w:hAnsi="Arial" w:cs="Arial"/>
          <w:spacing w:val="4"/>
          <w:w w:val="99"/>
        </w:rPr>
        <w:t>s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gn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</w:rPr>
        <w:t>.</w:t>
      </w:r>
    </w:p>
    <w:p w14:paraId="3D0F2E1E" w14:textId="77777777" w:rsidR="00440EF2" w:rsidRDefault="00440EF2" w:rsidP="00440EF2">
      <w:pPr>
        <w:spacing w:before="4" w:line="220" w:lineRule="exact"/>
        <w:rPr>
          <w:sz w:val="22"/>
          <w:szCs w:val="22"/>
        </w:rPr>
      </w:pPr>
    </w:p>
    <w:p w14:paraId="44336B65" w14:textId="0A690B85" w:rsidR="00F67829" w:rsidRDefault="00440EF2" w:rsidP="00440EF2">
      <w:pPr>
        <w:ind w:left="1560" w:right="104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5.8b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agen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76:4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739E9BBD" w14:textId="77777777" w:rsidR="00F67829" w:rsidRDefault="00F67829" w:rsidP="00F67829">
      <w:pPr>
        <w:ind w:left="1560" w:right="104" w:hanging="720"/>
        <w:rPr>
          <w:rFonts w:ascii="Arial" w:eastAsia="Arial" w:hAnsi="Arial" w:cs="Arial"/>
          <w:b/>
        </w:rPr>
      </w:pPr>
    </w:p>
    <w:p w14:paraId="1EBE1F58" w14:textId="77777777" w:rsidR="00F67829" w:rsidRDefault="00F67829" w:rsidP="00F67829">
      <w:pPr>
        <w:ind w:left="1560" w:right="104" w:hanging="720"/>
        <w:rPr>
          <w:rFonts w:ascii="Arial" w:eastAsia="Arial" w:hAnsi="Arial" w:cs="Arial"/>
          <w:b/>
        </w:rPr>
      </w:pPr>
    </w:p>
    <w:p w14:paraId="6F3DB41B" w14:textId="77777777" w:rsidR="00F67829" w:rsidRDefault="00F67829" w:rsidP="00F67829">
      <w:pPr>
        <w:ind w:left="1560" w:right="104" w:hanging="720"/>
        <w:rPr>
          <w:rFonts w:ascii="Arial" w:eastAsia="Arial" w:hAnsi="Arial" w:cs="Arial"/>
          <w:b/>
        </w:rPr>
      </w:pPr>
    </w:p>
    <w:p w14:paraId="270CCF7B" w14:textId="77777777" w:rsidR="00F67829" w:rsidRDefault="00F67829" w:rsidP="00F67829">
      <w:pPr>
        <w:ind w:left="1560" w:right="104" w:hanging="720"/>
        <w:rPr>
          <w:rFonts w:ascii="Arial" w:eastAsia="Arial" w:hAnsi="Arial" w:cs="Arial"/>
          <w:b/>
        </w:rPr>
      </w:pPr>
    </w:p>
    <w:p w14:paraId="2507A3C8" w14:textId="77777777" w:rsidR="00F67829" w:rsidRDefault="00F67829" w:rsidP="00F67829">
      <w:pPr>
        <w:ind w:left="1560" w:right="104" w:hanging="720"/>
        <w:rPr>
          <w:rFonts w:ascii="Arial" w:eastAsia="Arial" w:hAnsi="Arial" w:cs="Arial"/>
          <w:b/>
        </w:rPr>
      </w:pPr>
    </w:p>
    <w:p w14:paraId="259DDC6D" w14:textId="77777777" w:rsidR="00F67829" w:rsidRDefault="00F67829" w:rsidP="00F67829">
      <w:pPr>
        <w:ind w:left="1560" w:right="104" w:hanging="720"/>
        <w:rPr>
          <w:rFonts w:ascii="Arial" w:eastAsia="Arial" w:hAnsi="Arial" w:cs="Arial"/>
          <w:b/>
        </w:rPr>
      </w:pPr>
    </w:p>
    <w:p w14:paraId="251B63CC" w14:textId="77777777" w:rsidR="00F67829" w:rsidRDefault="00F67829" w:rsidP="00F67829">
      <w:pPr>
        <w:ind w:left="840" w:right="319" w:hanging="720"/>
        <w:rPr>
          <w:rFonts w:ascii="Arial" w:eastAsia="Arial" w:hAnsi="Arial" w:cs="Arial"/>
        </w:rPr>
      </w:pPr>
    </w:p>
    <w:p w14:paraId="335E7336" w14:textId="77777777" w:rsidR="00F67829" w:rsidRPr="00F67829" w:rsidRDefault="00F67829" w:rsidP="00F67829">
      <w:pPr>
        <w:pStyle w:val="Standard"/>
        <w:ind w:left="810" w:hanging="720"/>
        <w:rPr>
          <w:rFonts w:hint="eastAsia"/>
          <w:b/>
          <w:iCs/>
        </w:rPr>
      </w:pPr>
    </w:p>
    <w:p w14:paraId="0C6318BC" w14:textId="77777777" w:rsidR="00440EF2" w:rsidRDefault="00440EF2" w:rsidP="00440EF2">
      <w:pPr>
        <w:spacing w:before="27"/>
        <w:ind w:left="1560" w:right="12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5.8c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De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0B88C15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52E2ECC7" w14:textId="77777777" w:rsidR="00440EF2" w:rsidRDefault="00440EF2" w:rsidP="00440EF2">
      <w:pPr>
        <w:ind w:left="1560" w:right="98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5.8d    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ng.</w:t>
      </w:r>
    </w:p>
    <w:p w14:paraId="66A25E64" w14:textId="77777777" w:rsidR="00440EF2" w:rsidRDefault="00440EF2" w:rsidP="00440EF2">
      <w:pPr>
        <w:spacing w:line="200" w:lineRule="exact"/>
      </w:pPr>
    </w:p>
    <w:p w14:paraId="7E0C02D5" w14:textId="77777777" w:rsidR="00440EF2" w:rsidRDefault="00440EF2" w:rsidP="00440EF2">
      <w:pPr>
        <w:spacing w:before="15" w:line="240" w:lineRule="exact"/>
        <w:rPr>
          <w:sz w:val="24"/>
          <w:szCs w:val="24"/>
        </w:rPr>
      </w:pPr>
    </w:p>
    <w:p w14:paraId="2DD5A3C9" w14:textId="77777777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5"/>
        </w:rPr>
        <w:t>M</w:t>
      </w:r>
      <w:r>
        <w:rPr>
          <w:rFonts w:ascii="Arial" w:eastAsia="Arial" w:hAnsi="Arial" w:cs="Arial"/>
          <w:b/>
        </w:rPr>
        <w:t>INI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77F919FA" w14:textId="77777777" w:rsidR="00440EF2" w:rsidRDefault="00440EF2" w:rsidP="00440EF2">
      <w:pPr>
        <w:spacing w:before="13" w:line="220" w:lineRule="exact"/>
        <w:rPr>
          <w:sz w:val="22"/>
          <w:szCs w:val="22"/>
        </w:rPr>
      </w:pPr>
    </w:p>
    <w:p w14:paraId="2A66825C" w14:textId="77777777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6.1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</w:p>
    <w:p w14:paraId="39A3C4AF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5ABD4F6E" w14:textId="77777777" w:rsidR="00440EF2" w:rsidRDefault="00440EF2" w:rsidP="00440EF2">
      <w:pPr>
        <w:ind w:left="120" w:right="1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tatuto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app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.</w:t>
      </w:r>
    </w:p>
    <w:p w14:paraId="2B9D1158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43AF2367" w14:textId="77777777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6.2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</w:p>
    <w:p w14:paraId="30EDF65E" w14:textId="77777777" w:rsidR="00440EF2" w:rsidRDefault="00440EF2" w:rsidP="00440EF2">
      <w:pPr>
        <w:spacing w:before="11" w:line="220" w:lineRule="exact"/>
        <w:rPr>
          <w:sz w:val="22"/>
          <w:szCs w:val="22"/>
        </w:rPr>
      </w:pPr>
    </w:p>
    <w:p w14:paraId="341146B8" w14:textId="77777777" w:rsidR="00440EF2" w:rsidRDefault="00440EF2" w:rsidP="00440EF2">
      <w:pPr>
        <w:ind w:left="840" w:right="9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6:</w:t>
      </w:r>
      <w:r>
        <w:rPr>
          <w:rFonts w:ascii="Arial" w:eastAsia="Arial" w:hAnsi="Arial" w:cs="Arial"/>
          <w:spacing w:val="2"/>
        </w:rPr>
        <w:t>16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 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Deeds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</w:p>
    <w:p w14:paraId="15D2E121" w14:textId="77777777" w:rsidR="00440EF2" w:rsidRDefault="00440EF2" w:rsidP="00440EF2">
      <w:pPr>
        <w:ind w:left="840" w:right="2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$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 bou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proofErr w:type="spellEnd"/>
      <w:proofErr w:type="gram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In 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atto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</w:p>
    <w:p w14:paraId="5613721F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430E05E0" w14:textId="77777777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6.3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er</w:t>
      </w:r>
    </w:p>
    <w:p w14:paraId="0C042A76" w14:textId="77777777" w:rsidR="00440EF2" w:rsidRDefault="00440EF2" w:rsidP="00440EF2">
      <w:pPr>
        <w:spacing w:before="11" w:line="220" w:lineRule="exact"/>
        <w:rPr>
          <w:sz w:val="22"/>
          <w:szCs w:val="22"/>
        </w:rPr>
      </w:pPr>
    </w:p>
    <w:p w14:paraId="16DD9A4E" w14:textId="77777777" w:rsidR="00440EF2" w:rsidRDefault="00440EF2" w:rsidP="00440EF2">
      <w:pPr>
        <w:ind w:left="840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bd</w:t>
      </w:r>
      <w:r>
        <w:rPr>
          <w:rFonts w:ascii="Arial" w:eastAsia="Arial" w:hAnsi="Arial" w:cs="Arial"/>
          <w:spacing w:val="1"/>
        </w:rPr>
        <w:t>ivis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 the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proofErr w:type="gramEnd"/>
      <w:r>
        <w:rPr>
          <w:rFonts w:ascii="Arial" w:eastAsia="Arial" w:hAnsi="Arial" w:cs="Arial"/>
        </w:rPr>
        <w:t>.</w:t>
      </w:r>
    </w:p>
    <w:p w14:paraId="4E7566F8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08FC209F" w14:textId="77777777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6.4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14:paraId="4B7C3626" w14:textId="77777777" w:rsidR="00440EF2" w:rsidRDefault="00440EF2" w:rsidP="00440EF2">
      <w:pPr>
        <w:spacing w:before="11" w:line="220" w:lineRule="exact"/>
        <w:rPr>
          <w:sz w:val="22"/>
          <w:szCs w:val="22"/>
        </w:rPr>
      </w:pPr>
    </w:p>
    <w:p w14:paraId="77362718" w14:textId="77777777" w:rsidR="00440EF2" w:rsidRDefault="00440EF2" w:rsidP="00440EF2">
      <w:pPr>
        <w:ind w:left="840" w:right="3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upe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67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:15.</w:t>
      </w:r>
    </w:p>
    <w:p w14:paraId="7386B502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11DB0025" w14:textId="77777777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6.5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</w:p>
    <w:p w14:paraId="19A14D02" w14:textId="77777777" w:rsidR="00440EF2" w:rsidRDefault="00440EF2" w:rsidP="00440EF2">
      <w:pPr>
        <w:spacing w:before="11" w:line="220" w:lineRule="exact"/>
        <w:rPr>
          <w:sz w:val="22"/>
          <w:szCs w:val="22"/>
        </w:rPr>
      </w:pPr>
    </w:p>
    <w:p w14:paraId="5C13F6BA" w14:textId="77777777" w:rsidR="00440EF2" w:rsidRDefault="00440EF2" w:rsidP="00440EF2">
      <w:pPr>
        <w:ind w:left="840" w:right="2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he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 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C79E5F1" w14:textId="59F7CC72" w:rsidR="00C10BDD" w:rsidRPr="00C10BDD" w:rsidRDefault="00C10BDD" w:rsidP="00C10BDD">
      <w:pPr>
        <w:tabs>
          <w:tab w:val="left" w:pos="990"/>
        </w:tabs>
        <w:rPr>
          <w:rFonts w:ascii="Arial" w:eastAsia="Arial" w:hAnsi="Arial" w:cs="Arial"/>
        </w:rPr>
        <w:sectPr w:rsidR="00C10BDD" w:rsidRPr="00C10BDD" w:rsidSect="00D1448B">
          <w:headerReference w:type="default" r:id="rId36"/>
          <w:pgSz w:w="12240" w:h="15840"/>
          <w:pgMar w:top="1440" w:right="1440" w:bottom="1440" w:left="1440" w:header="528" w:footer="818" w:gutter="0"/>
          <w:cols w:space="720"/>
          <w:docGrid w:linePitch="272"/>
        </w:sectPr>
      </w:pPr>
      <w:r w:rsidRPr="00F67829">
        <w:rPr>
          <w:rFonts w:ascii="Arial" w:eastAsia="Arial" w:hAnsi="Arial" w:cs="Arial"/>
          <w:bCs/>
          <w:iCs/>
        </w:rPr>
        <w:tab/>
      </w:r>
    </w:p>
    <w:p w14:paraId="2B77155C" w14:textId="77777777" w:rsidR="00CE16CC" w:rsidRDefault="00CE16CC">
      <w:pPr>
        <w:spacing w:line="200" w:lineRule="exact"/>
      </w:pPr>
    </w:p>
    <w:p w14:paraId="66B606AB" w14:textId="77777777" w:rsidR="00440EF2" w:rsidRDefault="00440EF2" w:rsidP="00440EF2">
      <w:pPr>
        <w:ind w:left="840" w:right="11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6.6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utho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ton Coun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02AAEDA" w14:textId="77777777" w:rsidR="00440EF2" w:rsidRDefault="00440EF2" w:rsidP="00440EF2">
      <w:pPr>
        <w:spacing w:before="6" w:line="220" w:lineRule="exact"/>
        <w:rPr>
          <w:sz w:val="22"/>
          <w:szCs w:val="22"/>
        </w:rPr>
      </w:pPr>
    </w:p>
    <w:p w14:paraId="3082CE24" w14:textId="77777777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6.7      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</w:p>
    <w:p w14:paraId="252B191D" w14:textId="77777777" w:rsidR="00440EF2" w:rsidRDefault="00440EF2" w:rsidP="00440EF2">
      <w:pPr>
        <w:spacing w:before="13" w:line="220" w:lineRule="exact"/>
        <w:rPr>
          <w:sz w:val="22"/>
          <w:szCs w:val="22"/>
        </w:rPr>
      </w:pPr>
    </w:p>
    <w:p w14:paraId="28050680" w14:textId="77777777" w:rsidR="00440EF2" w:rsidRDefault="00440EF2" w:rsidP="00440EF2">
      <w:pPr>
        <w:ind w:left="8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Deed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144052D" w14:textId="77777777" w:rsidR="00440EF2" w:rsidRDefault="00440EF2" w:rsidP="00440EF2">
      <w:pPr>
        <w:ind w:left="840"/>
        <w:rPr>
          <w:rFonts w:ascii="Arial" w:eastAsia="Arial" w:hAnsi="Arial" w:cs="Arial"/>
        </w:rPr>
      </w:pPr>
    </w:p>
    <w:p w14:paraId="3987643E" w14:textId="77777777" w:rsidR="00440EF2" w:rsidRDefault="00440EF2" w:rsidP="00440EF2">
      <w:pPr>
        <w:spacing w:before="26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INI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S</w:t>
      </w:r>
    </w:p>
    <w:p w14:paraId="1A1D70A6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767746C6" w14:textId="77777777" w:rsidR="00440EF2" w:rsidRDefault="00440EF2" w:rsidP="00440EF2">
      <w:pPr>
        <w:ind w:left="2280" w:right="77" w:hanging="21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1"/>
        </w:rPr>
        <w:t>utt</w:t>
      </w:r>
      <w:r>
        <w:rPr>
          <w:rFonts w:ascii="Arial" w:eastAsia="Arial" w:hAnsi="Arial" w:cs="Arial"/>
          <w:b/>
        </w:rPr>
        <w:t xml:space="preserve">er                        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45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abutter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nder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14:paraId="58E31C27" w14:textId="77777777" w:rsidR="00440EF2" w:rsidRDefault="00440EF2" w:rsidP="00440EF2">
      <w:pPr>
        <w:spacing w:before="5" w:line="220" w:lineRule="exact"/>
        <w:rPr>
          <w:sz w:val="22"/>
          <w:szCs w:val="22"/>
        </w:rPr>
      </w:pPr>
    </w:p>
    <w:p w14:paraId="1BBBF8AF" w14:textId="77777777" w:rsidR="00440EF2" w:rsidRDefault="00440EF2" w:rsidP="00440EF2">
      <w:pPr>
        <w:spacing w:line="242" w:lineRule="auto"/>
        <w:ind w:left="2280" w:right="509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t                 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owner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 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14:paraId="1540165C" w14:textId="77777777" w:rsidR="00440EF2" w:rsidRDefault="00440EF2" w:rsidP="00440EF2">
      <w:pPr>
        <w:spacing w:before="6" w:line="220" w:lineRule="exact"/>
        <w:rPr>
          <w:sz w:val="22"/>
          <w:szCs w:val="22"/>
        </w:rPr>
      </w:pPr>
    </w:p>
    <w:p w14:paraId="67CFF1B2" w14:textId="77777777" w:rsidR="00274301" w:rsidRDefault="00440EF2" w:rsidP="00440EF2">
      <w:pPr>
        <w:ind w:left="120"/>
        <w:rPr>
          <w:rFonts w:ascii="Arial" w:eastAsia="Arial" w:hAnsi="Arial" w:cs="Arial"/>
          <w:b/>
          <w:spacing w:val="-4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ommun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2"/>
        </w:rPr>
        <w:t>W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4"/>
        </w:rPr>
        <w:t xml:space="preserve"> </w:t>
      </w:r>
    </w:p>
    <w:p w14:paraId="56A69785" w14:textId="42763D6D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ys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 xml:space="preserve">m      </w:t>
      </w:r>
      <w:r>
        <w:rPr>
          <w:rFonts w:ascii="Arial" w:eastAsia="Arial" w:hAnsi="Arial" w:cs="Arial"/>
          <w:b/>
          <w:spacing w:val="7"/>
        </w:rPr>
        <w:t xml:space="preserve"> </w:t>
      </w:r>
      <w:r w:rsidR="00274301">
        <w:rPr>
          <w:rFonts w:ascii="Arial" w:eastAsia="Arial" w:hAnsi="Arial" w:cs="Arial"/>
          <w:b/>
          <w:spacing w:val="7"/>
        </w:rPr>
        <w:tab/>
      </w:r>
      <w:proofErr w:type="gramStart"/>
      <w:r w:rsidR="00274301">
        <w:rPr>
          <w:rFonts w:ascii="Arial" w:eastAsia="Arial" w:hAnsi="Arial" w:cs="Arial"/>
          <w:b/>
          <w:spacing w:val="7"/>
        </w:rPr>
        <w:tab/>
        <w:t xml:space="preserve">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5:1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</w:p>
    <w:p w14:paraId="500FA9D3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03F2DBB2" w14:textId="77777777" w:rsidR="00440EF2" w:rsidRDefault="00440EF2" w:rsidP="00440EF2">
      <w:pPr>
        <w:spacing w:line="242" w:lineRule="auto"/>
        <w:ind w:left="2280" w:right="354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"/>
        </w:rPr>
        <w:t>op</w:t>
      </w:r>
      <w:r>
        <w:rPr>
          <w:rFonts w:ascii="Arial" w:eastAsia="Arial" w:hAnsi="Arial" w:cs="Arial"/>
          <w:b/>
        </w:rPr>
        <w:t xml:space="preserve">er                  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nd/or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6E2FF8D" w14:textId="77777777" w:rsidR="00440EF2" w:rsidRDefault="00440EF2" w:rsidP="00440EF2">
      <w:pPr>
        <w:spacing w:before="6" w:line="220" w:lineRule="exact"/>
        <w:rPr>
          <w:sz w:val="22"/>
          <w:szCs w:val="22"/>
        </w:rPr>
      </w:pPr>
    </w:p>
    <w:p w14:paraId="1D728D6E" w14:textId="77777777" w:rsidR="00440EF2" w:rsidRDefault="00440EF2" w:rsidP="00440EF2">
      <w:pPr>
        <w:ind w:left="2280" w:right="162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t                  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ent”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el 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n.</w:t>
      </w:r>
    </w:p>
    <w:p w14:paraId="4EA87A32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3064A3B6" w14:textId="77777777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ng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 xml:space="preserve">r                    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1FE944E7" w14:textId="77777777" w:rsidR="00440EF2" w:rsidRDefault="00440EF2" w:rsidP="00440EF2">
      <w:pPr>
        <w:spacing w:line="200" w:lineRule="exact"/>
      </w:pPr>
    </w:p>
    <w:p w14:paraId="530505D8" w14:textId="77777777" w:rsidR="00440EF2" w:rsidRDefault="00440EF2" w:rsidP="00440EF2">
      <w:pPr>
        <w:spacing w:before="19" w:line="240" w:lineRule="exact"/>
        <w:rPr>
          <w:sz w:val="24"/>
          <w:szCs w:val="24"/>
        </w:rPr>
      </w:pPr>
    </w:p>
    <w:p w14:paraId="02BE0497" w14:textId="77777777" w:rsidR="00440EF2" w:rsidRDefault="00440EF2" w:rsidP="00440EF2">
      <w:pPr>
        <w:ind w:left="2280" w:right="389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oo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 xml:space="preserve">lain               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wate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oode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4EC2D585" w14:textId="77777777" w:rsidR="00440EF2" w:rsidRDefault="00440EF2" w:rsidP="00440EF2">
      <w:pPr>
        <w:spacing w:before="7" w:line="220" w:lineRule="exact"/>
        <w:rPr>
          <w:sz w:val="22"/>
          <w:szCs w:val="22"/>
        </w:rPr>
      </w:pPr>
    </w:p>
    <w:p w14:paraId="23861FCB" w14:textId="77777777" w:rsidR="00440EF2" w:rsidRDefault="00440EF2" w:rsidP="00440EF2">
      <w:pPr>
        <w:ind w:left="2280" w:right="219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Lo</w:t>
      </w:r>
      <w:r>
        <w:rPr>
          <w:rFonts w:ascii="Arial" w:eastAsia="Arial" w:hAnsi="Arial" w:cs="Arial"/>
          <w:b/>
        </w:rPr>
        <w:t xml:space="preserve">t                               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 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age,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14:paraId="6B7E7C5F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6E76293E" w14:textId="5DDF7686" w:rsidR="00440EF2" w:rsidRDefault="00440EF2" w:rsidP="00440EF2">
      <w:pPr>
        <w:ind w:left="2280" w:right="275" w:hanging="2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5"/>
        </w:rPr>
        <w:t>M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1"/>
        </w:rPr>
        <w:t>no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ubd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isi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n   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ewer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pot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on,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 an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C68E56D" w14:textId="77777777" w:rsidR="00440EF2" w:rsidRDefault="00440EF2" w:rsidP="00440EF2">
      <w:pPr>
        <w:spacing w:before="18" w:line="240" w:lineRule="exact"/>
        <w:rPr>
          <w:sz w:val="24"/>
          <w:szCs w:val="24"/>
        </w:rPr>
      </w:pPr>
    </w:p>
    <w:p w14:paraId="44F584DA" w14:textId="77777777" w:rsidR="00274301" w:rsidRDefault="00440EF2" w:rsidP="00440EF2">
      <w:pPr>
        <w:ind w:left="120"/>
        <w:rPr>
          <w:rFonts w:ascii="Arial" w:eastAsia="Arial" w:hAnsi="Arial" w:cs="Arial"/>
          <w:b/>
          <w:spacing w:val="-4"/>
        </w:rPr>
      </w:pP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  <w:spacing w:val="1"/>
        </w:rPr>
        <w:t>un</w:t>
      </w:r>
      <w:r>
        <w:rPr>
          <w:rFonts w:ascii="Arial" w:eastAsia="Arial" w:hAnsi="Arial" w:cs="Arial"/>
          <w:b/>
        </w:rPr>
        <w:t>ici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2"/>
        </w:rPr>
        <w:t>W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4"/>
        </w:rPr>
        <w:t xml:space="preserve"> </w:t>
      </w:r>
    </w:p>
    <w:p w14:paraId="6F3653C5" w14:textId="140B6698" w:rsidR="00440EF2" w:rsidRDefault="00440EF2" w:rsidP="00440EF2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upp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 xml:space="preserve">y          </w:t>
      </w:r>
      <w:r>
        <w:rPr>
          <w:rFonts w:ascii="Arial" w:eastAsia="Arial" w:hAnsi="Arial" w:cs="Arial"/>
          <w:b/>
          <w:spacing w:val="7"/>
        </w:rPr>
        <w:t xml:space="preserve"> </w:t>
      </w:r>
      <w:r w:rsidR="00274301">
        <w:rPr>
          <w:rFonts w:ascii="Arial" w:eastAsia="Arial" w:hAnsi="Arial" w:cs="Arial"/>
          <w:b/>
          <w:spacing w:val="7"/>
        </w:rPr>
        <w:tab/>
      </w:r>
      <w:proofErr w:type="gramStart"/>
      <w:r w:rsidR="00274301">
        <w:rPr>
          <w:rFonts w:ascii="Arial" w:eastAsia="Arial" w:hAnsi="Arial" w:cs="Arial"/>
          <w:b/>
          <w:spacing w:val="7"/>
        </w:rPr>
        <w:tab/>
        <w:t xml:space="preserve">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</w:p>
    <w:p w14:paraId="1238B038" w14:textId="77777777" w:rsidR="00440EF2" w:rsidRDefault="00440EF2" w:rsidP="00440EF2">
      <w:pPr>
        <w:spacing w:before="11" w:line="220" w:lineRule="exact"/>
        <w:rPr>
          <w:sz w:val="22"/>
          <w:szCs w:val="22"/>
        </w:rPr>
      </w:pPr>
    </w:p>
    <w:p w14:paraId="23CD0D5E" w14:textId="77777777" w:rsidR="00440EF2" w:rsidRDefault="00440EF2" w:rsidP="00440EF2">
      <w:pPr>
        <w:ind w:left="2280" w:right="374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Op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 xml:space="preserve">e               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ade 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proofErr w:type="gramStart"/>
      <w:r>
        <w:rPr>
          <w:rFonts w:ascii="Arial" w:eastAsia="Arial" w:hAnsi="Arial" w:cs="Arial"/>
        </w:rPr>
        <w:t>total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0C868B65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7E436A91" w14:textId="77777777" w:rsidR="00440EF2" w:rsidRDefault="00440EF2" w:rsidP="00440EF2">
      <w:pPr>
        <w:spacing w:line="242" w:lineRule="auto"/>
        <w:ind w:left="2280" w:right="165" w:hanging="21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 xml:space="preserve">cel                          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EBD5CDC" w14:textId="77777777" w:rsidR="00440EF2" w:rsidRDefault="00440EF2" w:rsidP="00440EF2">
      <w:pPr>
        <w:rPr>
          <w:rFonts w:ascii="Arial" w:eastAsia="Arial" w:hAnsi="Arial" w:cs="Arial"/>
          <w:spacing w:val="-1"/>
        </w:rPr>
      </w:pPr>
    </w:p>
    <w:p w14:paraId="021984E8" w14:textId="77777777" w:rsidR="00440EF2" w:rsidRDefault="00440EF2" w:rsidP="00440EF2">
      <w:pPr>
        <w:spacing w:before="27"/>
        <w:ind w:left="2300" w:right="362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 xml:space="preserve">lat                             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ap,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,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2"/>
        </w:rPr>
        <w:t>af</w:t>
      </w:r>
      <w:r>
        <w:rPr>
          <w:rFonts w:ascii="Arial" w:eastAsia="Arial" w:hAnsi="Arial" w:cs="Arial"/>
        </w:rPr>
        <w:t>ton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14:paraId="280C6265" w14:textId="77777777" w:rsidR="00440EF2" w:rsidRDefault="00440EF2" w:rsidP="00440EF2">
      <w:pPr>
        <w:spacing w:before="4" w:line="220" w:lineRule="exact"/>
        <w:rPr>
          <w:sz w:val="22"/>
          <w:szCs w:val="22"/>
        </w:rPr>
      </w:pPr>
    </w:p>
    <w:p w14:paraId="7E277350" w14:textId="77777777" w:rsidR="00440EF2" w:rsidRDefault="00440EF2" w:rsidP="00274301">
      <w:pPr>
        <w:ind w:left="2300" w:hanging="2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Wa</w:t>
      </w:r>
      <w:r>
        <w:rPr>
          <w:rFonts w:ascii="Arial" w:eastAsia="Arial" w:hAnsi="Arial" w:cs="Arial"/>
          <w:b/>
        </w:rPr>
        <w:t xml:space="preserve">y               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A7FC4DD" w14:textId="77777777" w:rsidR="00440EF2" w:rsidRDefault="00440EF2" w:rsidP="00440EF2">
      <w:pPr>
        <w:spacing w:line="200" w:lineRule="exact"/>
      </w:pPr>
    </w:p>
    <w:p w14:paraId="22B0356B" w14:textId="77777777" w:rsidR="00440EF2" w:rsidRDefault="00440EF2" w:rsidP="00440EF2">
      <w:pPr>
        <w:spacing w:before="1" w:line="260" w:lineRule="exact"/>
        <w:rPr>
          <w:sz w:val="26"/>
          <w:szCs w:val="26"/>
        </w:rPr>
      </w:pPr>
    </w:p>
    <w:p w14:paraId="5CFE0942" w14:textId="77777777" w:rsidR="00440EF2" w:rsidRDefault="00440EF2" w:rsidP="00440EF2">
      <w:pPr>
        <w:ind w:left="2300" w:right="331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op</w:t>
      </w:r>
      <w:r>
        <w:rPr>
          <w:rFonts w:ascii="Arial" w:eastAsia="Arial" w:hAnsi="Arial" w:cs="Arial"/>
          <w:b/>
        </w:rPr>
        <w:t xml:space="preserve">e                        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teepne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 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.</w:t>
      </w:r>
    </w:p>
    <w:p w14:paraId="18B61C72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1D6DF15F" w14:textId="77777777" w:rsidR="00440EF2" w:rsidRDefault="00440EF2" w:rsidP="00440EF2">
      <w:pPr>
        <w:ind w:left="2300" w:right="266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e                   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Coun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 Ha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e.”</w:t>
      </w:r>
    </w:p>
    <w:p w14:paraId="1DD18695" w14:textId="77777777" w:rsidR="00440EF2" w:rsidRDefault="00440EF2" w:rsidP="00440EF2">
      <w:pPr>
        <w:spacing w:before="4" w:line="220" w:lineRule="exact"/>
        <w:rPr>
          <w:sz w:val="22"/>
          <w:szCs w:val="22"/>
        </w:rPr>
      </w:pPr>
    </w:p>
    <w:p w14:paraId="0A24B708" w14:textId="77777777" w:rsidR="00440EF2" w:rsidRDefault="00440EF2" w:rsidP="00440EF2">
      <w:pP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ho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ont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e          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3D8E6A86" w14:textId="77777777" w:rsidR="00440EF2" w:rsidRDefault="00440EF2" w:rsidP="00440EF2">
      <w:pPr>
        <w:spacing w:before="11" w:line="220" w:lineRule="exact"/>
        <w:rPr>
          <w:sz w:val="22"/>
          <w:szCs w:val="22"/>
        </w:rPr>
      </w:pPr>
    </w:p>
    <w:p w14:paraId="1B996E80" w14:textId="77777777" w:rsidR="00440EF2" w:rsidRDefault="00440EF2" w:rsidP="00440EF2">
      <w:pPr>
        <w:ind w:left="2300" w:right="177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eet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ub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d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Deed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</w:p>
    <w:p w14:paraId="6830D37A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342DEB41" w14:textId="77777777" w:rsidR="00440EF2" w:rsidRDefault="00440EF2" w:rsidP="00440EF2">
      <w:pP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ubd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er              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owner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ed.</w:t>
      </w:r>
    </w:p>
    <w:p w14:paraId="60A6E0B9" w14:textId="77777777" w:rsidR="00440EF2" w:rsidRDefault="00440EF2" w:rsidP="00440EF2">
      <w:pPr>
        <w:spacing w:before="11" w:line="220" w:lineRule="exact"/>
        <w:rPr>
          <w:sz w:val="22"/>
          <w:szCs w:val="22"/>
        </w:rPr>
      </w:pPr>
    </w:p>
    <w:p w14:paraId="35A7BDA9" w14:textId="50E3C505" w:rsidR="00440EF2" w:rsidRDefault="00440EF2" w:rsidP="00274301">
      <w:pPr>
        <w:ind w:left="2300" w:right="331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ubd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isi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n           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s</w:t>
      </w:r>
      <w:proofErr w:type="gram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whet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  <w:r w:rsidR="0027430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s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omm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 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14:paraId="7F23D123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1C1B1644" w14:textId="77777777" w:rsidR="00440EF2" w:rsidRDefault="00440EF2" w:rsidP="00440EF2">
      <w:pP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ve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r                 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14:paraId="5631ED91" w14:textId="77777777" w:rsidR="00440EF2" w:rsidRDefault="00440EF2" w:rsidP="00440EF2">
      <w:pPr>
        <w:spacing w:before="8" w:line="220" w:lineRule="exact"/>
        <w:rPr>
          <w:sz w:val="22"/>
          <w:szCs w:val="22"/>
        </w:rPr>
      </w:pPr>
    </w:p>
    <w:p w14:paraId="5473BCB9" w14:textId="77777777" w:rsidR="00440EF2" w:rsidRDefault="00440EF2" w:rsidP="00440EF2">
      <w:pPr>
        <w:ind w:left="2300" w:right="221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act                            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owne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whet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owne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71BF85E" w14:textId="77777777" w:rsidR="00440EF2" w:rsidRDefault="00440EF2" w:rsidP="00440EF2">
      <w:pPr>
        <w:spacing w:before="5" w:line="220" w:lineRule="exact"/>
        <w:rPr>
          <w:sz w:val="22"/>
          <w:szCs w:val="22"/>
        </w:rPr>
      </w:pPr>
    </w:p>
    <w:p w14:paraId="07143553" w14:textId="77777777" w:rsidR="00440EF2" w:rsidRDefault="00440EF2" w:rsidP="00440EF2">
      <w:pP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4"/>
        </w:rPr>
        <w:t>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ng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eer    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nd.</w:t>
      </w:r>
    </w:p>
    <w:p w14:paraId="2D4E5857" w14:textId="77777777" w:rsidR="00440EF2" w:rsidRDefault="00440EF2" w:rsidP="00440EF2">
      <w:pPr>
        <w:spacing w:line="200" w:lineRule="exact"/>
      </w:pPr>
    </w:p>
    <w:p w14:paraId="319FDB5F" w14:textId="77777777" w:rsidR="00440EF2" w:rsidRDefault="00440EF2" w:rsidP="00440EF2">
      <w:pPr>
        <w:spacing w:before="1" w:line="260" w:lineRule="exact"/>
        <w:rPr>
          <w:sz w:val="26"/>
          <w:szCs w:val="26"/>
        </w:rPr>
      </w:pPr>
    </w:p>
    <w:p w14:paraId="5CAF9637" w14:textId="77777777" w:rsidR="00440EF2" w:rsidRPr="00A96BE3" w:rsidRDefault="00440EF2" w:rsidP="00440EF2">
      <w:pPr>
        <w:ind w:left="2300" w:right="318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W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d                    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Wetlands</w:t>
      </w:r>
      <w:r w:rsidRPr="00A96BE3">
        <w:rPr>
          <w:rFonts w:ascii="Arial" w:eastAsia="Arial" w:hAnsi="Arial" w:cs="Arial"/>
        </w:rPr>
        <w:t xml:space="preserve"> means an area that is inundated or saturated by surface water or groundwater at a frequency and duration sufficient to support, and that under normal conditions does support, a prevalence of vegetation typically adapted for lif</w:t>
      </w:r>
      <w:r>
        <w:rPr>
          <w:rFonts w:ascii="Arial" w:eastAsia="Arial" w:hAnsi="Arial" w:cs="Arial"/>
        </w:rPr>
        <w:t>e in saturated soil conditions. (Amended November 5, 2014)</w:t>
      </w:r>
    </w:p>
    <w:p w14:paraId="5722997D" w14:textId="77777777" w:rsidR="00440EF2" w:rsidRDefault="00440EF2" w:rsidP="00440EF2">
      <w:pPr>
        <w:spacing w:line="242" w:lineRule="auto"/>
        <w:ind w:left="2300" w:right="318" w:hanging="2160"/>
        <w:rPr>
          <w:rFonts w:ascii="Arial" w:eastAsia="Arial" w:hAnsi="Arial" w:cs="Arial"/>
        </w:rPr>
      </w:pPr>
    </w:p>
    <w:p w14:paraId="6567449F" w14:textId="77777777" w:rsidR="00440EF2" w:rsidRDefault="00440EF2" w:rsidP="00440EF2">
      <w:pPr>
        <w:spacing w:before="9" w:line="140" w:lineRule="exact"/>
        <w:rPr>
          <w:sz w:val="15"/>
          <w:szCs w:val="15"/>
        </w:rPr>
      </w:pPr>
    </w:p>
    <w:p w14:paraId="5A7CBE60" w14:textId="77777777" w:rsidR="00440EF2" w:rsidRDefault="00440EF2" w:rsidP="00440EF2">
      <w:pPr>
        <w:rPr>
          <w:rFonts w:ascii="Arial" w:eastAsia="Arial" w:hAnsi="Arial" w:cs="Arial"/>
          <w:spacing w:val="-1"/>
        </w:rPr>
      </w:pPr>
    </w:p>
    <w:p w14:paraId="653D7760" w14:textId="77777777" w:rsidR="00440EF2" w:rsidRDefault="00440EF2" w:rsidP="00440EF2">
      <w:pPr>
        <w:rPr>
          <w:rFonts w:ascii="Arial" w:eastAsia="Arial" w:hAnsi="Arial" w:cs="Arial"/>
          <w:spacing w:val="-1"/>
        </w:rPr>
      </w:pPr>
    </w:p>
    <w:p w14:paraId="29B00CF4" w14:textId="77777777" w:rsidR="00440EF2" w:rsidRDefault="00440EF2" w:rsidP="00440EF2">
      <w:pPr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2250"/>
        <w:gridCol w:w="2520"/>
        <w:gridCol w:w="2118"/>
      </w:tblGrid>
      <w:tr w:rsidR="00440EF2" w:rsidRPr="00274301" w14:paraId="71EFE954" w14:textId="77777777" w:rsidTr="00B660C2">
        <w:trPr>
          <w:trHeight w:hRule="exact" w:val="774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1EDAD9A" w14:textId="77777777" w:rsidR="00440EF2" w:rsidRPr="00274301" w:rsidRDefault="00440EF2" w:rsidP="00B660C2">
            <w:pPr>
              <w:tabs>
                <w:tab w:val="left" w:pos="1620"/>
              </w:tabs>
              <w:spacing w:before="66"/>
              <w:ind w:left="40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u w:val="thick" w:color="000000"/>
              </w:rPr>
              <w:t>A</w:t>
            </w:r>
            <w:r w:rsidRPr="00274301">
              <w:rPr>
                <w:rFonts w:ascii="Arial" w:eastAsia="Arial" w:hAnsi="Arial" w:cs="Arial"/>
                <w:bCs/>
                <w:i/>
                <w:spacing w:val="1"/>
                <w:u w:val="thick" w:color="000000"/>
              </w:rPr>
              <w:t>dopt</w:t>
            </w:r>
            <w:r w:rsidRPr="00274301">
              <w:rPr>
                <w:rFonts w:ascii="Arial" w:eastAsia="Arial" w:hAnsi="Arial" w:cs="Arial"/>
                <w:bCs/>
                <w:i/>
                <w:u w:val="thick" w:color="000000"/>
              </w:rPr>
              <w:t>e</w:t>
            </w:r>
            <w:r w:rsidRPr="00274301">
              <w:rPr>
                <w:rFonts w:ascii="Arial" w:eastAsia="Arial" w:hAnsi="Arial" w:cs="Arial"/>
                <w:bCs/>
                <w:i/>
                <w:spacing w:val="1"/>
                <w:u w:val="thick" w:color="000000"/>
              </w:rPr>
              <w:t>d</w:t>
            </w:r>
            <w:r w:rsidRPr="00274301">
              <w:rPr>
                <w:rFonts w:ascii="Arial" w:eastAsia="Arial" w:hAnsi="Arial" w:cs="Arial"/>
                <w:bCs/>
                <w:i/>
              </w:rPr>
              <w:t>:</w:t>
            </w:r>
          </w:p>
          <w:p w14:paraId="7629D94A" w14:textId="77777777" w:rsidR="00440EF2" w:rsidRPr="00274301" w:rsidRDefault="00440EF2" w:rsidP="00B660C2">
            <w:pPr>
              <w:tabs>
                <w:tab w:val="left" w:pos="1620"/>
              </w:tabs>
              <w:spacing w:before="11" w:line="220" w:lineRule="exact"/>
              <w:rPr>
                <w:bCs/>
                <w:i/>
                <w:sz w:val="22"/>
                <w:szCs w:val="22"/>
              </w:rPr>
            </w:pPr>
          </w:p>
          <w:p w14:paraId="3E81DEC0" w14:textId="77777777" w:rsidR="00440EF2" w:rsidRPr="00274301" w:rsidRDefault="00440EF2" w:rsidP="00B660C2">
            <w:pPr>
              <w:tabs>
                <w:tab w:val="left" w:pos="1620"/>
              </w:tabs>
              <w:ind w:left="40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-1"/>
                <w:u w:val="single" w:color="000000"/>
              </w:rPr>
              <w:t>A</w:t>
            </w:r>
            <w:r w:rsidRPr="00274301">
              <w:rPr>
                <w:rFonts w:ascii="Arial" w:eastAsia="Arial" w:hAnsi="Arial" w:cs="Arial"/>
                <w:bCs/>
                <w:i/>
                <w:spacing w:val="5"/>
                <w:u w:val="single" w:color="000000"/>
              </w:rPr>
              <w:t>m</w:t>
            </w:r>
            <w:r w:rsidRPr="00274301">
              <w:rPr>
                <w:rFonts w:ascii="Arial" w:eastAsia="Arial" w:hAnsi="Arial" w:cs="Arial"/>
                <w:bCs/>
                <w:i/>
                <w:u w:val="single" w:color="000000"/>
              </w:rPr>
              <w:t>ended</w:t>
            </w:r>
            <w:r w:rsidRPr="00274301">
              <w:rPr>
                <w:rFonts w:ascii="Arial" w:eastAsia="Arial" w:hAnsi="Arial" w:cs="Arial"/>
                <w:bCs/>
                <w:i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74B30C3" w14:textId="77777777" w:rsidR="00440EF2" w:rsidRPr="00274301" w:rsidRDefault="00440EF2" w:rsidP="00B660C2">
            <w:pPr>
              <w:tabs>
                <w:tab w:val="left" w:pos="1620"/>
              </w:tabs>
              <w:spacing w:before="66"/>
              <w:ind w:left="26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-2"/>
              </w:rPr>
              <w:t>M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ar</w:t>
            </w:r>
            <w:r w:rsidRPr="00274301">
              <w:rPr>
                <w:rFonts w:ascii="Arial" w:eastAsia="Arial" w:hAnsi="Arial" w:cs="Arial"/>
                <w:bCs/>
                <w:i/>
              </w:rPr>
              <w:t>ch</w:t>
            </w:r>
            <w:r w:rsidRPr="00274301">
              <w:rPr>
                <w:rFonts w:ascii="Arial" w:eastAsia="Arial" w:hAnsi="Arial" w:cs="Arial"/>
                <w:bCs/>
                <w:i/>
                <w:spacing w:val="-5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5, 19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7</w:t>
            </w:r>
            <w:r w:rsidRPr="00274301">
              <w:rPr>
                <w:rFonts w:ascii="Arial" w:eastAsia="Arial" w:hAnsi="Arial" w:cs="Arial"/>
                <w:bCs/>
                <w:i/>
              </w:rPr>
              <w:t>4</w:t>
            </w:r>
          </w:p>
          <w:p w14:paraId="3A9A677B" w14:textId="77777777" w:rsidR="00440EF2" w:rsidRPr="00274301" w:rsidRDefault="00440EF2" w:rsidP="00B660C2">
            <w:pPr>
              <w:tabs>
                <w:tab w:val="left" w:pos="1620"/>
              </w:tabs>
              <w:spacing w:before="11" w:line="220" w:lineRule="exact"/>
              <w:rPr>
                <w:bCs/>
                <w:i/>
                <w:sz w:val="22"/>
                <w:szCs w:val="22"/>
              </w:rPr>
            </w:pPr>
          </w:p>
          <w:p w14:paraId="5080ADD4" w14:textId="77777777" w:rsidR="00440EF2" w:rsidRPr="00274301" w:rsidRDefault="00440EF2" w:rsidP="00B660C2">
            <w:pPr>
              <w:tabs>
                <w:tab w:val="left" w:pos="1620"/>
              </w:tabs>
              <w:ind w:left="26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>A</w:t>
            </w:r>
            <w:r w:rsidRPr="00274301">
              <w:rPr>
                <w:rFonts w:ascii="Arial" w:eastAsia="Arial" w:hAnsi="Arial" w:cs="Arial"/>
                <w:bCs/>
                <w:i/>
              </w:rPr>
              <w:t>p</w:t>
            </w: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ri</w:t>
            </w:r>
            <w:r w:rsidRPr="00274301">
              <w:rPr>
                <w:rFonts w:ascii="Arial" w:eastAsia="Arial" w:hAnsi="Arial" w:cs="Arial"/>
                <w:bCs/>
                <w:i/>
              </w:rPr>
              <w:t>l</w:t>
            </w:r>
            <w:r w:rsidRPr="00274301">
              <w:rPr>
                <w:rFonts w:ascii="Arial" w:eastAsia="Arial" w:hAnsi="Arial" w:cs="Arial"/>
                <w:bCs/>
                <w:i/>
                <w:spacing w:val="-5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8, 1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9</w:t>
            </w:r>
            <w:r w:rsidRPr="00274301">
              <w:rPr>
                <w:rFonts w:ascii="Arial" w:eastAsia="Arial" w:hAnsi="Arial" w:cs="Arial"/>
                <w:bCs/>
                <w:i/>
              </w:rPr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99772D" w14:textId="77777777" w:rsidR="00440EF2" w:rsidRPr="00274301" w:rsidRDefault="00440EF2" w:rsidP="00B660C2">
            <w:pPr>
              <w:tabs>
                <w:tab w:val="left" w:pos="1620"/>
              </w:tabs>
              <w:spacing w:before="7" w:line="120" w:lineRule="exact"/>
              <w:rPr>
                <w:bCs/>
                <w:i/>
                <w:sz w:val="12"/>
                <w:szCs w:val="12"/>
              </w:rPr>
            </w:pPr>
          </w:p>
          <w:p w14:paraId="617DFF65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rPr>
                <w:bCs/>
                <w:i/>
              </w:rPr>
            </w:pPr>
          </w:p>
          <w:p w14:paraId="39BB9DE2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rPr>
                <w:bCs/>
                <w:i/>
              </w:rPr>
            </w:pPr>
          </w:p>
          <w:p w14:paraId="6DA4B8EC" w14:textId="77777777" w:rsidR="00440EF2" w:rsidRPr="00274301" w:rsidRDefault="00440EF2" w:rsidP="00B660C2">
            <w:pPr>
              <w:tabs>
                <w:tab w:val="left" w:pos="1620"/>
              </w:tabs>
              <w:ind w:left="17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>S</w:t>
            </w:r>
            <w:r w:rsidRPr="00274301">
              <w:rPr>
                <w:rFonts w:ascii="Arial" w:eastAsia="Arial" w:hAnsi="Arial" w:cs="Arial"/>
                <w:bCs/>
                <w:i/>
              </w:rPr>
              <w:t>ep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t</w:t>
            </w:r>
            <w:r w:rsidRPr="00274301">
              <w:rPr>
                <w:rFonts w:ascii="Arial" w:eastAsia="Arial" w:hAnsi="Arial" w:cs="Arial"/>
                <w:bCs/>
                <w:i/>
              </w:rPr>
              <w:t>e</w:t>
            </w:r>
            <w:r w:rsidRPr="00274301">
              <w:rPr>
                <w:rFonts w:ascii="Arial" w:eastAsia="Arial" w:hAnsi="Arial" w:cs="Arial"/>
                <w:bCs/>
                <w:i/>
                <w:spacing w:val="5"/>
              </w:rPr>
              <w:t>m</w:t>
            </w:r>
            <w:r w:rsidRPr="00274301">
              <w:rPr>
                <w:rFonts w:ascii="Arial" w:eastAsia="Arial" w:hAnsi="Arial" w:cs="Arial"/>
                <w:bCs/>
                <w:i/>
              </w:rPr>
              <w:t>ber</w:t>
            </w:r>
            <w:r w:rsidRPr="00274301">
              <w:rPr>
                <w:rFonts w:ascii="Arial" w:eastAsia="Arial" w:hAnsi="Arial" w:cs="Arial"/>
                <w:bCs/>
                <w:i/>
                <w:spacing w:val="-9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21,</w:t>
            </w:r>
            <w:r w:rsidRPr="00274301">
              <w:rPr>
                <w:rFonts w:ascii="Arial" w:eastAsia="Arial" w:hAnsi="Arial" w:cs="Arial"/>
                <w:bCs/>
                <w:i/>
                <w:spacing w:val="-3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</w:rPr>
              <w:t>982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63571D0F" w14:textId="77777777" w:rsidR="00440EF2" w:rsidRPr="00274301" w:rsidRDefault="00440EF2" w:rsidP="00B660C2">
            <w:pPr>
              <w:tabs>
                <w:tab w:val="left" w:pos="1620"/>
              </w:tabs>
              <w:spacing w:before="7" w:line="120" w:lineRule="exact"/>
              <w:rPr>
                <w:bCs/>
                <w:i/>
                <w:sz w:val="12"/>
                <w:szCs w:val="12"/>
              </w:rPr>
            </w:pPr>
          </w:p>
          <w:p w14:paraId="2002B4DF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rPr>
                <w:bCs/>
                <w:i/>
              </w:rPr>
            </w:pPr>
          </w:p>
          <w:p w14:paraId="22E1A27C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rPr>
                <w:bCs/>
                <w:i/>
              </w:rPr>
            </w:pPr>
          </w:p>
          <w:p w14:paraId="45232FDC" w14:textId="77777777" w:rsidR="00440EF2" w:rsidRPr="00274301" w:rsidRDefault="00440EF2" w:rsidP="00B660C2">
            <w:pPr>
              <w:tabs>
                <w:tab w:val="left" w:pos="1620"/>
              </w:tabs>
              <w:ind w:left="53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Oc</w:t>
            </w:r>
            <w:r w:rsidRPr="00274301">
              <w:rPr>
                <w:rFonts w:ascii="Arial" w:eastAsia="Arial" w:hAnsi="Arial" w:cs="Arial"/>
                <w:bCs/>
                <w:i/>
              </w:rPr>
              <w:t>tober</w:t>
            </w:r>
            <w:r w:rsidRPr="00274301">
              <w:rPr>
                <w:rFonts w:ascii="Arial" w:eastAsia="Arial" w:hAnsi="Arial" w:cs="Arial"/>
                <w:bCs/>
                <w:i/>
                <w:spacing w:val="-6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28,</w:t>
            </w: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9</w:t>
            </w:r>
            <w:r w:rsidRPr="00274301">
              <w:rPr>
                <w:rFonts w:ascii="Arial" w:eastAsia="Arial" w:hAnsi="Arial" w:cs="Arial"/>
                <w:bCs/>
                <w:i/>
              </w:rPr>
              <w:t>86</w:t>
            </w:r>
          </w:p>
        </w:tc>
      </w:tr>
      <w:tr w:rsidR="00440EF2" w:rsidRPr="00274301" w14:paraId="47A6331A" w14:textId="77777777" w:rsidTr="00B660C2">
        <w:trPr>
          <w:trHeight w:hRule="exact" w:val="23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BD736A0" w14:textId="77777777" w:rsidR="00440EF2" w:rsidRPr="00274301" w:rsidRDefault="00440EF2" w:rsidP="00B660C2">
            <w:pPr>
              <w:tabs>
                <w:tab w:val="left" w:pos="1620"/>
              </w:tabs>
              <w:rPr>
                <w:bCs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A575C63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26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</w:rPr>
              <w:t>Ma</w:t>
            </w: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rc</w:t>
            </w:r>
            <w:r w:rsidRPr="00274301">
              <w:rPr>
                <w:rFonts w:ascii="Arial" w:eastAsia="Arial" w:hAnsi="Arial" w:cs="Arial"/>
                <w:bCs/>
                <w:i/>
              </w:rPr>
              <w:t>h</w:t>
            </w:r>
            <w:r w:rsidRPr="00274301">
              <w:rPr>
                <w:rFonts w:ascii="Arial" w:eastAsia="Arial" w:hAnsi="Arial" w:cs="Arial"/>
                <w:bCs/>
                <w:i/>
                <w:spacing w:val="-6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2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2</w:t>
            </w:r>
            <w:r w:rsidRPr="00274301">
              <w:rPr>
                <w:rFonts w:ascii="Arial" w:eastAsia="Arial" w:hAnsi="Arial" w:cs="Arial"/>
                <w:bCs/>
                <w:i/>
              </w:rPr>
              <w:t>,</w:t>
            </w:r>
            <w:r w:rsidRPr="00274301">
              <w:rPr>
                <w:rFonts w:ascii="Arial" w:eastAsia="Arial" w:hAnsi="Arial" w:cs="Arial"/>
                <w:bCs/>
                <w:i/>
                <w:spacing w:val="-3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9</w:t>
            </w:r>
            <w:r w:rsidRPr="00274301">
              <w:rPr>
                <w:rFonts w:ascii="Arial" w:eastAsia="Arial" w:hAnsi="Arial" w:cs="Arial"/>
                <w:bCs/>
                <w:i/>
              </w:rPr>
              <w:t>78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48007A5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17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</w:rPr>
              <w:t>De</w:t>
            </w: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c</w:t>
            </w:r>
            <w:r w:rsidRPr="00274301">
              <w:rPr>
                <w:rFonts w:ascii="Arial" w:eastAsia="Arial" w:hAnsi="Arial" w:cs="Arial"/>
                <w:bCs/>
                <w:i/>
              </w:rPr>
              <w:t>e</w:t>
            </w:r>
            <w:r w:rsidRPr="00274301">
              <w:rPr>
                <w:rFonts w:ascii="Arial" w:eastAsia="Arial" w:hAnsi="Arial" w:cs="Arial"/>
                <w:bCs/>
                <w:i/>
                <w:spacing w:val="5"/>
              </w:rPr>
              <w:t>m</w:t>
            </w:r>
            <w:r w:rsidRPr="00274301">
              <w:rPr>
                <w:rFonts w:ascii="Arial" w:eastAsia="Arial" w:hAnsi="Arial" w:cs="Arial"/>
                <w:bCs/>
                <w:i/>
              </w:rPr>
              <w:t>ber</w:t>
            </w:r>
            <w:r w:rsidRPr="00274301">
              <w:rPr>
                <w:rFonts w:ascii="Arial" w:eastAsia="Arial" w:hAnsi="Arial" w:cs="Arial"/>
                <w:bCs/>
                <w:i/>
                <w:spacing w:val="-8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22,</w:t>
            </w:r>
            <w:r w:rsidRPr="00274301">
              <w:rPr>
                <w:rFonts w:ascii="Arial" w:eastAsia="Arial" w:hAnsi="Arial" w:cs="Arial"/>
                <w:bCs/>
                <w:i/>
                <w:spacing w:val="-3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9</w:t>
            </w:r>
            <w:r w:rsidRPr="00274301">
              <w:rPr>
                <w:rFonts w:ascii="Arial" w:eastAsia="Arial" w:hAnsi="Arial" w:cs="Arial"/>
                <w:bCs/>
                <w:i/>
              </w:rPr>
              <w:t>82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6EB2424B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53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Oc</w:t>
            </w:r>
            <w:r w:rsidRPr="00274301">
              <w:rPr>
                <w:rFonts w:ascii="Arial" w:eastAsia="Arial" w:hAnsi="Arial" w:cs="Arial"/>
                <w:bCs/>
                <w:i/>
              </w:rPr>
              <w:t>tober</w:t>
            </w:r>
            <w:r w:rsidRPr="00274301">
              <w:rPr>
                <w:rFonts w:ascii="Arial" w:eastAsia="Arial" w:hAnsi="Arial" w:cs="Arial"/>
                <w:bCs/>
                <w:i/>
                <w:spacing w:val="-6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27,</w:t>
            </w: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9</w:t>
            </w:r>
            <w:r w:rsidRPr="00274301">
              <w:rPr>
                <w:rFonts w:ascii="Arial" w:eastAsia="Arial" w:hAnsi="Arial" w:cs="Arial"/>
                <w:bCs/>
                <w:i/>
              </w:rPr>
              <w:t>87</w:t>
            </w:r>
          </w:p>
        </w:tc>
      </w:tr>
      <w:tr w:rsidR="00440EF2" w:rsidRPr="00274301" w14:paraId="45984D23" w14:textId="77777777" w:rsidTr="00B660C2">
        <w:trPr>
          <w:trHeight w:hRule="exact" w:val="229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E035006" w14:textId="77777777" w:rsidR="00440EF2" w:rsidRPr="00274301" w:rsidRDefault="00440EF2" w:rsidP="00B660C2">
            <w:pPr>
              <w:tabs>
                <w:tab w:val="left" w:pos="1620"/>
              </w:tabs>
              <w:rPr>
                <w:bCs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021DF60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26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>A</w:t>
            </w:r>
            <w:r w:rsidRPr="00274301">
              <w:rPr>
                <w:rFonts w:ascii="Arial" w:eastAsia="Arial" w:hAnsi="Arial" w:cs="Arial"/>
                <w:bCs/>
                <w:i/>
              </w:rPr>
              <w:t>p</w:t>
            </w: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ri</w:t>
            </w:r>
            <w:r w:rsidRPr="00274301">
              <w:rPr>
                <w:rFonts w:ascii="Arial" w:eastAsia="Arial" w:hAnsi="Arial" w:cs="Arial"/>
                <w:bCs/>
                <w:i/>
              </w:rPr>
              <w:t>l</w:t>
            </w:r>
            <w:r w:rsidRPr="00274301">
              <w:rPr>
                <w:rFonts w:ascii="Arial" w:eastAsia="Arial" w:hAnsi="Arial" w:cs="Arial"/>
                <w:bCs/>
                <w:i/>
                <w:spacing w:val="-5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</w:rPr>
              <w:t>0,</w:t>
            </w:r>
            <w:r w:rsidRPr="00274301">
              <w:rPr>
                <w:rFonts w:ascii="Arial" w:eastAsia="Arial" w:hAnsi="Arial" w:cs="Arial"/>
                <w:bCs/>
                <w:i/>
                <w:spacing w:val="-3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</w:rPr>
              <w:t>979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8366FA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17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>S</w:t>
            </w:r>
            <w:r w:rsidRPr="00274301">
              <w:rPr>
                <w:rFonts w:ascii="Arial" w:eastAsia="Arial" w:hAnsi="Arial" w:cs="Arial"/>
                <w:bCs/>
                <w:i/>
              </w:rPr>
              <w:t>ep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t</w:t>
            </w:r>
            <w:r w:rsidRPr="00274301">
              <w:rPr>
                <w:rFonts w:ascii="Arial" w:eastAsia="Arial" w:hAnsi="Arial" w:cs="Arial"/>
                <w:bCs/>
                <w:i/>
              </w:rPr>
              <w:t>e</w:t>
            </w:r>
            <w:r w:rsidRPr="00274301">
              <w:rPr>
                <w:rFonts w:ascii="Arial" w:eastAsia="Arial" w:hAnsi="Arial" w:cs="Arial"/>
                <w:bCs/>
                <w:i/>
                <w:spacing w:val="5"/>
              </w:rPr>
              <w:t>m</w:t>
            </w:r>
            <w:r w:rsidRPr="00274301">
              <w:rPr>
                <w:rFonts w:ascii="Arial" w:eastAsia="Arial" w:hAnsi="Arial" w:cs="Arial"/>
                <w:bCs/>
                <w:i/>
              </w:rPr>
              <w:t>ber</w:t>
            </w:r>
            <w:r w:rsidRPr="00274301">
              <w:rPr>
                <w:rFonts w:ascii="Arial" w:eastAsia="Arial" w:hAnsi="Arial" w:cs="Arial"/>
                <w:bCs/>
                <w:i/>
                <w:spacing w:val="-9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27,</w:t>
            </w:r>
            <w:r w:rsidRPr="00274301">
              <w:rPr>
                <w:rFonts w:ascii="Arial" w:eastAsia="Arial" w:hAnsi="Arial" w:cs="Arial"/>
                <w:bCs/>
                <w:i/>
                <w:spacing w:val="-3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</w:rPr>
              <w:t>983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72125D75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53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</w:rPr>
              <w:t>Ma</w:t>
            </w: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rc</w:t>
            </w:r>
            <w:r w:rsidRPr="00274301">
              <w:rPr>
                <w:rFonts w:ascii="Arial" w:eastAsia="Arial" w:hAnsi="Arial" w:cs="Arial"/>
                <w:bCs/>
                <w:i/>
              </w:rPr>
              <w:t>h</w:t>
            </w:r>
            <w:r w:rsidRPr="00274301">
              <w:rPr>
                <w:rFonts w:ascii="Arial" w:eastAsia="Arial" w:hAnsi="Arial" w:cs="Arial"/>
                <w:bCs/>
                <w:i/>
                <w:spacing w:val="-6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7, 19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8</w:t>
            </w:r>
            <w:r w:rsidRPr="00274301">
              <w:rPr>
                <w:rFonts w:ascii="Arial" w:eastAsia="Arial" w:hAnsi="Arial" w:cs="Arial"/>
                <w:bCs/>
                <w:i/>
              </w:rPr>
              <w:t>9</w:t>
            </w:r>
          </w:p>
        </w:tc>
      </w:tr>
      <w:tr w:rsidR="00440EF2" w:rsidRPr="00274301" w14:paraId="4ED716CC" w14:textId="77777777" w:rsidTr="00B660C2">
        <w:trPr>
          <w:trHeight w:hRule="exact" w:val="229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ED40676" w14:textId="77777777" w:rsidR="00440EF2" w:rsidRPr="00274301" w:rsidRDefault="00440EF2" w:rsidP="00B660C2">
            <w:pPr>
              <w:tabs>
                <w:tab w:val="left" w:pos="1620"/>
              </w:tabs>
              <w:rPr>
                <w:bCs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708D966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26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</w:rPr>
              <w:t>M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a</w:t>
            </w:r>
            <w:r w:rsidRPr="00274301">
              <w:rPr>
                <w:rFonts w:ascii="Arial" w:eastAsia="Arial" w:hAnsi="Arial" w:cs="Arial"/>
                <w:bCs/>
                <w:i/>
              </w:rPr>
              <w:t>y</w:t>
            </w:r>
            <w:r w:rsidRPr="00274301">
              <w:rPr>
                <w:rFonts w:ascii="Arial" w:eastAsia="Arial" w:hAnsi="Arial" w:cs="Arial"/>
                <w:bCs/>
                <w:i/>
                <w:spacing w:val="-5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27,</w:t>
            </w: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9</w:t>
            </w:r>
            <w:r w:rsidRPr="00274301">
              <w:rPr>
                <w:rFonts w:ascii="Arial" w:eastAsia="Arial" w:hAnsi="Arial" w:cs="Arial"/>
                <w:bCs/>
                <w:i/>
              </w:rPr>
              <w:t>80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988F3B3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17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F</w:t>
            </w:r>
            <w:r w:rsidRPr="00274301">
              <w:rPr>
                <w:rFonts w:ascii="Arial" w:eastAsia="Arial" w:hAnsi="Arial" w:cs="Arial"/>
                <w:bCs/>
                <w:i/>
              </w:rPr>
              <w:t>eb</w:t>
            </w: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r</w:t>
            </w:r>
            <w:r w:rsidRPr="00274301">
              <w:rPr>
                <w:rFonts w:ascii="Arial" w:eastAsia="Arial" w:hAnsi="Arial" w:cs="Arial"/>
                <w:bCs/>
                <w:i/>
              </w:rPr>
              <w:t>ua</w:t>
            </w:r>
            <w:r w:rsidRPr="00274301">
              <w:rPr>
                <w:rFonts w:ascii="Arial" w:eastAsia="Arial" w:hAnsi="Arial" w:cs="Arial"/>
                <w:bCs/>
                <w:i/>
                <w:spacing w:val="3"/>
              </w:rPr>
              <w:t>r</w:t>
            </w:r>
            <w:r w:rsidRPr="00274301">
              <w:rPr>
                <w:rFonts w:ascii="Arial" w:eastAsia="Arial" w:hAnsi="Arial" w:cs="Arial"/>
                <w:bCs/>
                <w:i/>
              </w:rPr>
              <w:t>y</w:t>
            </w:r>
            <w:r w:rsidRPr="00274301">
              <w:rPr>
                <w:rFonts w:ascii="Arial" w:eastAsia="Arial" w:hAnsi="Arial" w:cs="Arial"/>
                <w:bCs/>
                <w:i/>
                <w:spacing w:val="-9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13,</w:t>
            </w: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9</w:t>
            </w:r>
            <w:r w:rsidRPr="00274301">
              <w:rPr>
                <w:rFonts w:ascii="Arial" w:eastAsia="Arial" w:hAnsi="Arial" w:cs="Arial"/>
                <w:bCs/>
                <w:i/>
              </w:rPr>
              <w:t>84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5F9E51B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53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Oc</w:t>
            </w:r>
            <w:r w:rsidRPr="00274301">
              <w:rPr>
                <w:rFonts w:ascii="Arial" w:eastAsia="Arial" w:hAnsi="Arial" w:cs="Arial"/>
                <w:bCs/>
                <w:i/>
              </w:rPr>
              <w:t>tober</w:t>
            </w:r>
            <w:r w:rsidRPr="00274301">
              <w:rPr>
                <w:rFonts w:ascii="Arial" w:eastAsia="Arial" w:hAnsi="Arial" w:cs="Arial"/>
                <w:bCs/>
                <w:i/>
                <w:spacing w:val="-6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26,</w:t>
            </w: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9</w:t>
            </w:r>
            <w:r w:rsidRPr="00274301">
              <w:rPr>
                <w:rFonts w:ascii="Arial" w:eastAsia="Arial" w:hAnsi="Arial" w:cs="Arial"/>
                <w:bCs/>
                <w:i/>
              </w:rPr>
              <w:t>93</w:t>
            </w:r>
          </w:p>
        </w:tc>
      </w:tr>
      <w:tr w:rsidR="00440EF2" w:rsidRPr="00274301" w14:paraId="6ABE5A7F" w14:textId="77777777" w:rsidTr="00B660C2">
        <w:trPr>
          <w:trHeight w:hRule="exact" w:val="23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C926FB8" w14:textId="77777777" w:rsidR="00440EF2" w:rsidRPr="00274301" w:rsidRDefault="00440EF2" w:rsidP="00B660C2">
            <w:pPr>
              <w:tabs>
                <w:tab w:val="left" w:pos="1620"/>
              </w:tabs>
              <w:rPr>
                <w:bCs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8D4B6FF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26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>S</w:t>
            </w:r>
            <w:r w:rsidRPr="00274301">
              <w:rPr>
                <w:rFonts w:ascii="Arial" w:eastAsia="Arial" w:hAnsi="Arial" w:cs="Arial"/>
                <w:bCs/>
                <w:i/>
              </w:rPr>
              <w:t>ep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t</w:t>
            </w:r>
            <w:r w:rsidRPr="00274301">
              <w:rPr>
                <w:rFonts w:ascii="Arial" w:eastAsia="Arial" w:hAnsi="Arial" w:cs="Arial"/>
                <w:bCs/>
                <w:i/>
              </w:rPr>
              <w:t>e</w:t>
            </w:r>
            <w:r w:rsidRPr="00274301">
              <w:rPr>
                <w:rFonts w:ascii="Arial" w:eastAsia="Arial" w:hAnsi="Arial" w:cs="Arial"/>
                <w:bCs/>
                <w:i/>
                <w:spacing w:val="5"/>
              </w:rPr>
              <w:t>m</w:t>
            </w:r>
            <w:r w:rsidRPr="00274301">
              <w:rPr>
                <w:rFonts w:ascii="Arial" w:eastAsia="Arial" w:hAnsi="Arial" w:cs="Arial"/>
                <w:bCs/>
                <w:i/>
              </w:rPr>
              <w:t>ber</w:t>
            </w:r>
            <w:r w:rsidRPr="00274301">
              <w:rPr>
                <w:rFonts w:ascii="Arial" w:eastAsia="Arial" w:hAnsi="Arial" w:cs="Arial"/>
                <w:bCs/>
                <w:i/>
                <w:spacing w:val="-9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22,</w:t>
            </w:r>
            <w:r w:rsidRPr="00274301">
              <w:rPr>
                <w:rFonts w:ascii="Arial" w:eastAsia="Arial" w:hAnsi="Arial" w:cs="Arial"/>
                <w:bCs/>
                <w:i/>
                <w:spacing w:val="-3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</w:rPr>
              <w:t>981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37CFD3F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17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</w:rPr>
              <w:t>M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a</w:t>
            </w:r>
            <w:r w:rsidRPr="00274301">
              <w:rPr>
                <w:rFonts w:ascii="Arial" w:eastAsia="Arial" w:hAnsi="Arial" w:cs="Arial"/>
                <w:bCs/>
                <w:i/>
              </w:rPr>
              <w:t>y</w:t>
            </w:r>
            <w:r w:rsidRPr="00274301">
              <w:rPr>
                <w:rFonts w:ascii="Arial" w:eastAsia="Arial" w:hAnsi="Arial" w:cs="Arial"/>
                <w:bCs/>
                <w:i/>
                <w:spacing w:val="-5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6, 19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8</w:t>
            </w:r>
            <w:r w:rsidRPr="00274301">
              <w:rPr>
                <w:rFonts w:ascii="Arial" w:eastAsia="Arial" w:hAnsi="Arial" w:cs="Arial"/>
                <w:bCs/>
                <w:i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4D0C44F5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53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>A</w:t>
            </w:r>
            <w:r w:rsidRPr="00274301">
              <w:rPr>
                <w:rFonts w:ascii="Arial" w:eastAsia="Arial" w:hAnsi="Arial" w:cs="Arial"/>
                <w:bCs/>
                <w:i/>
              </w:rPr>
              <w:t>p</w:t>
            </w: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ri</w:t>
            </w:r>
            <w:r w:rsidRPr="00274301">
              <w:rPr>
                <w:rFonts w:ascii="Arial" w:eastAsia="Arial" w:hAnsi="Arial" w:cs="Arial"/>
                <w:bCs/>
                <w:i/>
              </w:rPr>
              <w:t>l</w:t>
            </w:r>
            <w:r w:rsidRPr="00274301">
              <w:rPr>
                <w:rFonts w:ascii="Arial" w:eastAsia="Arial" w:hAnsi="Arial" w:cs="Arial"/>
                <w:bCs/>
                <w:i/>
                <w:spacing w:val="-5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</w:rPr>
              <w:t>6,</w:t>
            </w:r>
            <w:r w:rsidRPr="00274301">
              <w:rPr>
                <w:rFonts w:ascii="Arial" w:eastAsia="Arial" w:hAnsi="Arial" w:cs="Arial"/>
                <w:bCs/>
                <w:i/>
                <w:spacing w:val="-3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2</w:t>
            </w:r>
            <w:r w:rsidRPr="00274301">
              <w:rPr>
                <w:rFonts w:ascii="Arial" w:eastAsia="Arial" w:hAnsi="Arial" w:cs="Arial"/>
                <w:bCs/>
                <w:i/>
              </w:rPr>
              <w:t>003</w:t>
            </w:r>
          </w:p>
        </w:tc>
      </w:tr>
      <w:tr w:rsidR="00440EF2" w:rsidRPr="00274301" w14:paraId="4851D8EF" w14:textId="77777777" w:rsidTr="00B660C2">
        <w:trPr>
          <w:trHeight w:hRule="exact"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3A29EC4" w14:textId="77777777" w:rsidR="00440EF2" w:rsidRPr="00274301" w:rsidRDefault="00440EF2" w:rsidP="00B660C2">
            <w:pPr>
              <w:tabs>
                <w:tab w:val="left" w:pos="1620"/>
              </w:tabs>
              <w:rPr>
                <w:bCs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0B19CDF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26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  <w:spacing w:val="1"/>
              </w:rPr>
              <w:t>Oc</w:t>
            </w:r>
            <w:r w:rsidRPr="00274301">
              <w:rPr>
                <w:rFonts w:ascii="Arial" w:eastAsia="Arial" w:hAnsi="Arial" w:cs="Arial"/>
                <w:bCs/>
                <w:i/>
              </w:rPr>
              <w:t>tober</w:t>
            </w:r>
            <w:r w:rsidRPr="00274301">
              <w:rPr>
                <w:rFonts w:ascii="Arial" w:eastAsia="Arial" w:hAnsi="Arial" w:cs="Arial"/>
                <w:bCs/>
                <w:i/>
                <w:spacing w:val="-6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13,</w:t>
            </w: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9</w:t>
            </w:r>
            <w:r w:rsidRPr="00274301">
              <w:rPr>
                <w:rFonts w:ascii="Arial" w:eastAsia="Arial" w:hAnsi="Arial" w:cs="Arial"/>
                <w:bCs/>
                <w:i/>
              </w:rPr>
              <w:t>81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8DBDE6C" w14:textId="77777777" w:rsidR="00440EF2" w:rsidRPr="00274301" w:rsidRDefault="00440EF2" w:rsidP="00B660C2">
            <w:pPr>
              <w:tabs>
                <w:tab w:val="left" w:pos="1620"/>
              </w:tabs>
              <w:spacing w:line="200" w:lineRule="exact"/>
              <w:ind w:left="175"/>
              <w:rPr>
                <w:rFonts w:ascii="Arial" w:eastAsia="Arial" w:hAnsi="Arial" w:cs="Arial"/>
                <w:bCs/>
                <w:i/>
              </w:rPr>
            </w:pPr>
            <w:r w:rsidRPr="00274301">
              <w:rPr>
                <w:rFonts w:ascii="Arial" w:eastAsia="Arial" w:hAnsi="Arial" w:cs="Arial"/>
                <w:bCs/>
                <w:i/>
              </w:rPr>
              <w:t>M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a</w:t>
            </w:r>
            <w:r w:rsidRPr="00274301">
              <w:rPr>
                <w:rFonts w:ascii="Arial" w:eastAsia="Arial" w:hAnsi="Arial" w:cs="Arial"/>
                <w:bCs/>
                <w:i/>
              </w:rPr>
              <w:t>y</w:t>
            </w:r>
            <w:r w:rsidRPr="00274301">
              <w:rPr>
                <w:rFonts w:ascii="Arial" w:eastAsia="Arial" w:hAnsi="Arial" w:cs="Arial"/>
                <w:bCs/>
                <w:i/>
                <w:spacing w:val="-5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27,</w:t>
            </w:r>
            <w:r w:rsidRPr="00274301">
              <w:rPr>
                <w:rFonts w:ascii="Arial" w:eastAsia="Arial" w:hAnsi="Arial" w:cs="Arial"/>
                <w:bCs/>
                <w:i/>
                <w:spacing w:val="-1"/>
              </w:rPr>
              <w:t xml:space="preserve"> </w:t>
            </w:r>
            <w:r w:rsidRPr="00274301">
              <w:rPr>
                <w:rFonts w:ascii="Arial" w:eastAsia="Arial" w:hAnsi="Arial" w:cs="Arial"/>
                <w:bCs/>
                <w:i/>
              </w:rPr>
              <w:t>1</w:t>
            </w:r>
            <w:r w:rsidRPr="00274301">
              <w:rPr>
                <w:rFonts w:ascii="Arial" w:eastAsia="Arial" w:hAnsi="Arial" w:cs="Arial"/>
                <w:bCs/>
                <w:i/>
                <w:spacing w:val="2"/>
              </w:rPr>
              <w:t>9</w:t>
            </w:r>
            <w:r w:rsidRPr="00274301">
              <w:rPr>
                <w:rFonts w:ascii="Arial" w:eastAsia="Arial" w:hAnsi="Arial" w:cs="Arial"/>
                <w:bCs/>
                <w:i/>
              </w:rPr>
              <w:t>86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15F08CAF" w14:textId="77777777" w:rsidR="00440EF2" w:rsidRPr="00274301" w:rsidRDefault="00440EF2" w:rsidP="00B660C2">
            <w:pPr>
              <w:tabs>
                <w:tab w:val="left" w:pos="1620"/>
              </w:tabs>
              <w:rPr>
                <w:bCs/>
                <w:i/>
              </w:rPr>
            </w:pPr>
          </w:p>
        </w:tc>
      </w:tr>
    </w:tbl>
    <w:p w14:paraId="06FC2DFB" w14:textId="77777777" w:rsidR="00440EF2" w:rsidRPr="00274301" w:rsidRDefault="00440EF2" w:rsidP="00440EF2">
      <w:pPr>
        <w:tabs>
          <w:tab w:val="left" w:pos="1620"/>
        </w:tabs>
        <w:spacing w:before="2" w:line="100" w:lineRule="exact"/>
        <w:rPr>
          <w:bCs/>
          <w:i/>
          <w:sz w:val="10"/>
          <w:szCs w:val="10"/>
        </w:rPr>
      </w:pPr>
      <w:r w:rsidRPr="00274301">
        <w:rPr>
          <w:bCs/>
          <w:i/>
          <w:sz w:val="10"/>
          <w:szCs w:val="10"/>
        </w:rPr>
        <w:br w:type="textWrapping" w:clear="all"/>
      </w:r>
    </w:p>
    <w:p w14:paraId="137CB1E8" w14:textId="77777777" w:rsidR="00440EF2" w:rsidRPr="00274301" w:rsidRDefault="00440EF2" w:rsidP="00440EF2">
      <w:pPr>
        <w:tabs>
          <w:tab w:val="left" w:pos="1620"/>
        </w:tabs>
        <w:spacing w:before="27"/>
        <w:ind w:left="140"/>
        <w:rPr>
          <w:rFonts w:ascii="Arial" w:eastAsia="Arial" w:hAnsi="Arial" w:cs="Arial"/>
          <w:bCs/>
          <w:i/>
        </w:rPr>
      </w:pPr>
      <w:r w:rsidRPr="00274301">
        <w:rPr>
          <w:rFonts w:ascii="Arial" w:eastAsia="Arial" w:hAnsi="Arial" w:cs="Arial"/>
          <w:bCs/>
          <w:i/>
        </w:rPr>
        <w:tab/>
      </w:r>
      <w:proofErr w:type="gramStart"/>
      <w:r w:rsidRPr="00274301">
        <w:rPr>
          <w:rFonts w:ascii="Arial" w:eastAsia="Arial" w:hAnsi="Arial" w:cs="Arial"/>
          <w:bCs/>
          <w:i/>
        </w:rPr>
        <w:t>Re</w:t>
      </w:r>
      <w:r w:rsidRPr="00274301">
        <w:rPr>
          <w:rFonts w:ascii="Arial" w:eastAsia="Arial" w:hAnsi="Arial" w:cs="Arial"/>
          <w:bCs/>
          <w:i/>
          <w:spacing w:val="1"/>
        </w:rPr>
        <w:t>v</w:t>
      </w:r>
      <w:r w:rsidRPr="00274301">
        <w:rPr>
          <w:rFonts w:ascii="Arial" w:eastAsia="Arial" w:hAnsi="Arial" w:cs="Arial"/>
          <w:bCs/>
          <w:i/>
          <w:spacing w:val="-1"/>
        </w:rPr>
        <w:t>i</w:t>
      </w:r>
      <w:r w:rsidRPr="00274301">
        <w:rPr>
          <w:rFonts w:ascii="Arial" w:eastAsia="Arial" w:hAnsi="Arial" w:cs="Arial"/>
          <w:bCs/>
          <w:i/>
          <w:spacing w:val="2"/>
        </w:rPr>
        <w:t>e</w:t>
      </w:r>
      <w:r w:rsidRPr="00274301">
        <w:rPr>
          <w:rFonts w:ascii="Arial" w:eastAsia="Arial" w:hAnsi="Arial" w:cs="Arial"/>
          <w:bCs/>
          <w:i/>
        </w:rPr>
        <w:t>wed</w:t>
      </w:r>
      <w:proofErr w:type="gramEnd"/>
      <w:r w:rsidRPr="00274301">
        <w:rPr>
          <w:rFonts w:ascii="Arial" w:eastAsia="Arial" w:hAnsi="Arial" w:cs="Arial"/>
          <w:bCs/>
          <w:i/>
          <w:spacing w:val="-9"/>
        </w:rPr>
        <w:t xml:space="preserve"> </w:t>
      </w:r>
      <w:r w:rsidRPr="00274301">
        <w:rPr>
          <w:rFonts w:ascii="Arial" w:eastAsia="Arial" w:hAnsi="Arial" w:cs="Arial"/>
          <w:bCs/>
          <w:i/>
          <w:spacing w:val="2"/>
        </w:rPr>
        <w:t>f</w:t>
      </w:r>
      <w:r w:rsidRPr="00274301">
        <w:rPr>
          <w:rFonts w:ascii="Arial" w:eastAsia="Arial" w:hAnsi="Arial" w:cs="Arial"/>
          <w:bCs/>
          <w:i/>
        </w:rPr>
        <w:t>or</w:t>
      </w:r>
      <w:r w:rsidRPr="00274301">
        <w:rPr>
          <w:rFonts w:ascii="Arial" w:eastAsia="Arial" w:hAnsi="Arial" w:cs="Arial"/>
          <w:bCs/>
          <w:i/>
          <w:spacing w:val="-1"/>
        </w:rPr>
        <w:t xml:space="preserve"> </w:t>
      </w:r>
      <w:r w:rsidRPr="00274301">
        <w:rPr>
          <w:rFonts w:ascii="Arial" w:eastAsia="Arial" w:hAnsi="Arial" w:cs="Arial"/>
          <w:bCs/>
          <w:i/>
        </w:rPr>
        <w:t>g</w:t>
      </w:r>
      <w:r w:rsidRPr="00274301">
        <w:rPr>
          <w:rFonts w:ascii="Arial" w:eastAsia="Arial" w:hAnsi="Arial" w:cs="Arial"/>
          <w:bCs/>
          <w:i/>
          <w:spacing w:val="1"/>
        </w:rPr>
        <w:t>r</w:t>
      </w:r>
      <w:r w:rsidRPr="00274301">
        <w:rPr>
          <w:rFonts w:ascii="Arial" w:eastAsia="Arial" w:hAnsi="Arial" w:cs="Arial"/>
          <w:bCs/>
          <w:i/>
        </w:rPr>
        <w:t>a</w:t>
      </w:r>
      <w:r w:rsidRPr="00274301">
        <w:rPr>
          <w:rFonts w:ascii="Arial" w:eastAsia="Arial" w:hAnsi="Arial" w:cs="Arial"/>
          <w:bCs/>
          <w:i/>
          <w:spacing w:val="2"/>
        </w:rPr>
        <w:t>m</w:t>
      </w:r>
      <w:r w:rsidRPr="00274301">
        <w:rPr>
          <w:rFonts w:ascii="Arial" w:eastAsia="Arial" w:hAnsi="Arial" w:cs="Arial"/>
          <w:bCs/>
          <w:i/>
          <w:spacing w:val="5"/>
        </w:rPr>
        <w:t>m</w:t>
      </w:r>
      <w:r w:rsidRPr="00274301">
        <w:rPr>
          <w:rFonts w:ascii="Arial" w:eastAsia="Arial" w:hAnsi="Arial" w:cs="Arial"/>
          <w:bCs/>
          <w:i/>
        </w:rPr>
        <w:t>ar</w:t>
      </w:r>
      <w:r w:rsidRPr="00274301">
        <w:rPr>
          <w:rFonts w:ascii="Arial" w:eastAsia="Arial" w:hAnsi="Arial" w:cs="Arial"/>
          <w:bCs/>
          <w:i/>
          <w:spacing w:val="-7"/>
        </w:rPr>
        <w:t xml:space="preserve"> </w:t>
      </w:r>
      <w:r w:rsidRPr="00274301">
        <w:rPr>
          <w:rFonts w:ascii="Arial" w:eastAsia="Arial" w:hAnsi="Arial" w:cs="Arial"/>
          <w:bCs/>
          <w:i/>
        </w:rPr>
        <w:t>and</w:t>
      </w:r>
      <w:r w:rsidRPr="00274301">
        <w:rPr>
          <w:rFonts w:ascii="Arial" w:eastAsia="Arial" w:hAnsi="Arial" w:cs="Arial"/>
          <w:bCs/>
          <w:i/>
          <w:spacing w:val="-3"/>
        </w:rPr>
        <w:t xml:space="preserve"> </w:t>
      </w:r>
      <w:r w:rsidRPr="00274301">
        <w:rPr>
          <w:rFonts w:ascii="Arial" w:eastAsia="Arial" w:hAnsi="Arial" w:cs="Arial"/>
          <w:bCs/>
          <w:i/>
        </w:rPr>
        <w:t>pun</w:t>
      </w:r>
      <w:r w:rsidRPr="00274301">
        <w:rPr>
          <w:rFonts w:ascii="Arial" w:eastAsia="Arial" w:hAnsi="Arial" w:cs="Arial"/>
          <w:bCs/>
          <w:i/>
          <w:spacing w:val="1"/>
        </w:rPr>
        <w:t>c</w:t>
      </w:r>
      <w:r w:rsidRPr="00274301">
        <w:rPr>
          <w:rFonts w:ascii="Arial" w:eastAsia="Arial" w:hAnsi="Arial" w:cs="Arial"/>
          <w:bCs/>
          <w:i/>
        </w:rPr>
        <w:t>t</w:t>
      </w:r>
      <w:r w:rsidRPr="00274301">
        <w:rPr>
          <w:rFonts w:ascii="Arial" w:eastAsia="Arial" w:hAnsi="Arial" w:cs="Arial"/>
          <w:bCs/>
          <w:i/>
          <w:spacing w:val="2"/>
        </w:rPr>
        <w:t>u</w:t>
      </w:r>
      <w:r w:rsidRPr="00274301">
        <w:rPr>
          <w:rFonts w:ascii="Arial" w:eastAsia="Arial" w:hAnsi="Arial" w:cs="Arial"/>
          <w:bCs/>
          <w:i/>
        </w:rPr>
        <w:t>at</w:t>
      </w:r>
      <w:r w:rsidRPr="00274301">
        <w:rPr>
          <w:rFonts w:ascii="Arial" w:eastAsia="Arial" w:hAnsi="Arial" w:cs="Arial"/>
          <w:bCs/>
          <w:i/>
          <w:spacing w:val="1"/>
        </w:rPr>
        <w:t>i</w:t>
      </w:r>
      <w:r w:rsidRPr="00274301">
        <w:rPr>
          <w:rFonts w:ascii="Arial" w:eastAsia="Arial" w:hAnsi="Arial" w:cs="Arial"/>
          <w:bCs/>
          <w:i/>
        </w:rPr>
        <w:t>on:</w:t>
      </w:r>
      <w:r w:rsidRPr="00274301">
        <w:rPr>
          <w:rFonts w:ascii="Arial" w:eastAsia="Arial" w:hAnsi="Arial" w:cs="Arial"/>
          <w:bCs/>
          <w:i/>
          <w:spacing w:val="-9"/>
        </w:rPr>
        <w:t xml:space="preserve"> </w:t>
      </w:r>
      <w:r w:rsidRPr="00274301">
        <w:rPr>
          <w:rFonts w:ascii="Arial" w:eastAsia="Arial" w:hAnsi="Arial" w:cs="Arial"/>
          <w:bCs/>
          <w:i/>
        </w:rPr>
        <w:t>Ma</w:t>
      </w:r>
      <w:r w:rsidRPr="00274301">
        <w:rPr>
          <w:rFonts w:ascii="Arial" w:eastAsia="Arial" w:hAnsi="Arial" w:cs="Arial"/>
          <w:bCs/>
          <w:i/>
          <w:spacing w:val="1"/>
        </w:rPr>
        <w:t>rc</w:t>
      </w:r>
      <w:r w:rsidRPr="00274301">
        <w:rPr>
          <w:rFonts w:ascii="Arial" w:eastAsia="Arial" w:hAnsi="Arial" w:cs="Arial"/>
          <w:bCs/>
          <w:i/>
        </w:rPr>
        <w:t>h</w:t>
      </w:r>
      <w:r w:rsidRPr="00274301">
        <w:rPr>
          <w:rFonts w:ascii="Arial" w:eastAsia="Arial" w:hAnsi="Arial" w:cs="Arial"/>
          <w:bCs/>
          <w:i/>
          <w:spacing w:val="-6"/>
        </w:rPr>
        <w:t xml:space="preserve"> </w:t>
      </w:r>
      <w:r w:rsidRPr="00274301">
        <w:rPr>
          <w:rFonts w:ascii="Arial" w:eastAsia="Arial" w:hAnsi="Arial" w:cs="Arial"/>
          <w:bCs/>
          <w:i/>
          <w:spacing w:val="2"/>
        </w:rPr>
        <w:t>2</w:t>
      </w:r>
      <w:r w:rsidRPr="00274301">
        <w:rPr>
          <w:rFonts w:ascii="Arial" w:eastAsia="Arial" w:hAnsi="Arial" w:cs="Arial"/>
          <w:bCs/>
          <w:i/>
        </w:rPr>
        <w:t>0</w:t>
      </w:r>
      <w:r w:rsidRPr="00274301">
        <w:rPr>
          <w:rFonts w:ascii="Arial" w:eastAsia="Arial" w:hAnsi="Arial" w:cs="Arial"/>
          <w:bCs/>
          <w:i/>
          <w:spacing w:val="2"/>
        </w:rPr>
        <w:t>0</w:t>
      </w:r>
      <w:r w:rsidRPr="00274301">
        <w:rPr>
          <w:rFonts w:ascii="Arial" w:eastAsia="Arial" w:hAnsi="Arial" w:cs="Arial"/>
          <w:bCs/>
          <w:i/>
        </w:rPr>
        <w:t>6</w:t>
      </w:r>
    </w:p>
    <w:p w14:paraId="31C1BBD7" w14:textId="77777777" w:rsidR="00440EF2" w:rsidRPr="00274301" w:rsidRDefault="00440EF2" w:rsidP="00274301">
      <w:pPr>
        <w:tabs>
          <w:tab w:val="left" w:pos="1620"/>
        </w:tabs>
        <w:rPr>
          <w:rFonts w:ascii="Arial" w:eastAsia="Arial" w:hAnsi="Arial" w:cs="Arial"/>
          <w:bCs/>
          <w:i/>
        </w:rPr>
      </w:pPr>
      <w:proofErr w:type="gramStart"/>
      <w:r w:rsidRPr="00274301">
        <w:rPr>
          <w:rFonts w:ascii="Arial" w:eastAsia="Arial" w:hAnsi="Arial" w:cs="Arial"/>
          <w:bCs/>
          <w:i/>
          <w:spacing w:val="-1"/>
          <w:u w:val="single"/>
        </w:rPr>
        <w:t>A</w:t>
      </w:r>
      <w:r w:rsidRPr="00274301">
        <w:rPr>
          <w:rFonts w:ascii="Arial" w:eastAsia="Arial" w:hAnsi="Arial" w:cs="Arial"/>
          <w:bCs/>
          <w:i/>
          <w:spacing w:val="5"/>
          <w:u w:val="single"/>
        </w:rPr>
        <w:t>m</w:t>
      </w:r>
      <w:r w:rsidRPr="00274301">
        <w:rPr>
          <w:rFonts w:ascii="Arial" w:eastAsia="Arial" w:hAnsi="Arial" w:cs="Arial"/>
          <w:bCs/>
          <w:i/>
          <w:u w:val="single"/>
        </w:rPr>
        <w:t>ended</w:t>
      </w:r>
      <w:r w:rsidRPr="00274301">
        <w:rPr>
          <w:rFonts w:ascii="Arial" w:eastAsia="Arial" w:hAnsi="Arial" w:cs="Arial"/>
          <w:bCs/>
          <w:i/>
          <w:spacing w:val="-9"/>
        </w:rPr>
        <w:t xml:space="preserve"> </w:t>
      </w:r>
      <w:r w:rsidRPr="00274301">
        <w:rPr>
          <w:rFonts w:ascii="Arial" w:eastAsia="Arial" w:hAnsi="Arial" w:cs="Arial"/>
          <w:bCs/>
          <w:i/>
        </w:rPr>
        <w:t>:</w:t>
      </w:r>
      <w:proofErr w:type="gramEnd"/>
      <w:r w:rsidRPr="00274301">
        <w:rPr>
          <w:rFonts w:ascii="Arial" w:eastAsia="Arial" w:hAnsi="Arial" w:cs="Arial"/>
          <w:bCs/>
          <w:i/>
          <w:spacing w:val="-1"/>
        </w:rPr>
        <w:t xml:space="preserve"> </w:t>
      </w:r>
      <w:r w:rsidRPr="00274301">
        <w:rPr>
          <w:rFonts w:ascii="Arial" w:eastAsia="Arial" w:hAnsi="Arial" w:cs="Arial"/>
          <w:bCs/>
          <w:i/>
          <w:spacing w:val="-1"/>
        </w:rPr>
        <w:tab/>
      </w:r>
      <w:r w:rsidRPr="00274301">
        <w:rPr>
          <w:rFonts w:ascii="Arial" w:eastAsia="Arial" w:hAnsi="Arial" w:cs="Arial"/>
          <w:bCs/>
          <w:i/>
          <w:spacing w:val="1"/>
        </w:rPr>
        <w:t>Oc</w:t>
      </w:r>
      <w:r w:rsidRPr="00274301">
        <w:rPr>
          <w:rFonts w:ascii="Arial" w:eastAsia="Arial" w:hAnsi="Arial" w:cs="Arial"/>
          <w:bCs/>
          <w:i/>
        </w:rPr>
        <w:t>t</w:t>
      </w:r>
      <w:r w:rsidRPr="00274301">
        <w:rPr>
          <w:rFonts w:ascii="Arial" w:eastAsia="Arial" w:hAnsi="Arial" w:cs="Arial"/>
          <w:bCs/>
          <w:i/>
          <w:spacing w:val="2"/>
        </w:rPr>
        <w:t>o</w:t>
      </w:r>
      <w:r w:rsidRPr="00274301">
        <w:rPr>
          <w:rFonts w:ascii="Arial" w:eastAsia="Arial" w:hAnsi="Arial" w:cs="Arial"/>
          <w:bCs/>
          <w:i/>
        </w:rPr>
        <w:t>ber</w:t>
      </w:r>
      <w:r w:rsidRPr="00274301">
        <w:rPr>
          <w:rFonts w:ascii="Arial" w:eastAsia="Arial" w:hAnsi="Arial" w:cs="Arial"/>
          <w:bCs/>
          <w:i/>
          <w:spacing w:val="-6"/>
        </w:rPr>
        <w:t xml:space="preserve"> </w:t>
      </w:r>
      <w:r w:rsidRPr="00274301">
        <w:rPr>
          <w:rFonts w:ascii="Arial" w:eastAsia="Arial" w:hAnsi="Arial" w:cs="Arial"/>
          <w:bCs/>
          <w:i/>
        </w:rPr>
        <w:t xml:space="preserve">3, </w:t>
      </w:r>
      <w:proofErr w:type="gramStart"/>
      <w:r w:rsidRPr="00274301">
        <w:rPr>
          <w:rFonts w:ascii="Arial" w:eastAsia="Arial" w:hAnsi="Arial" w:cs="Arial"/>
          <w:bCs/>
          <w:i/>
        </w:rPr>
        <w:t>2</w:t>
      </w:r>
      <w:r w:rsidRPr="00274301">
        <w:rPr>
          <w:rFonts w:ascii="Arial" w:eastAsia="Arial" w:hAnsi="Arial" w:cs="Arial"/>
          <w:bCs/>
          <w:i/>
          <w:spacing w:val="2"/>
        </w:rPr>
        <w:t>00</w:t>
      </w:r>
      <w:r w:rsidRPr="00274301">
        <w:rPr>
          <w:rFonts w:ascii="Arial" w:eastAsia="Arial" w:hAnsi="Arial" w:cs="Arial"/>
          <w:bCs/>
          <w:i/>
        </w:rPr>
        <w:t>7</w:t>
      </w:r>
      <w:proofErr w:type="gramEnd"/>
      <w:r w:rsidRPr="00274301">
        <w:rPr>
          <w:rFonts w:ascii="Arial" w:eastAsia="Arial" w:hAnsi="Arial" w:cs="Arial"/>
          <w:bCs/>
          <w:i/>
        </w:rPr>
        <w:t xml:space="preserve"> </w:t>
      </w:r>
      <w:proofErr w:type="gramStart"/>
      <w:r w:rsidRPr="00274301">
        <w:rPr>
          <w:rFonts w:ascii="Arial" w:eastAsia="Arial" w:hAnsi="Arial" w:cs="Arial"/>
          <w:bCs/>
          <w:i/>
        </w:rPr>
        <w:tab/>
        <w:t xml:space="preserve">  M</w:t>
      </w:r>
      <w:r w:rsidRPr="00274301">
        <w:rPr>
          <w:rFonts w:ascii="Arial" w:eastAsia="Arial" w:hAnsi="Arial" w:cs="Arial"/>
          <w:bCs/>
          <w:i/>
          <w:spacing w:val="5"/>
        </w:rPr>
        <w:t>a</w:t>
      </w:r>
      <w:r w:rsidRPr="00274301">
        <w:rPr>
          <w:rFonts w:ascii="Arial" w:eastAsia="Arial" w:hAnsi="Arial" w:cs="Arial"/>
          <w:bCs/>
          <w:i/>
        </w:rPr>
        <w:t>y</w:t>
      </w:r>
      <w:proofErr w:type="gramEnd"/>
      <w:r w:rsidRPr="00274301">
        <w:rPr>
          <w:rFonts w:ascii="Arial" w:eastAsia="Arial" w:hAnsi="Arial" w:cs="Arial"/>
          <w:bCs/>
          <w:i/>
          <w:spacing w:val="-8"/>
        </w:rPr>
        <w:t xml:space="preserve"> </w:t>
      </w:r>
      <w:r w:rsidRPr="00274301">
        <w:rPr>
          <w:rFonts w:ascii="Arial" w:eastAsia="Arial" w:hAnsi="Arial" w:cs="Arial"/>
          <w:bCs/>
          <w:i/>
        </w:rPr>
        <w:t xml:space="preserve">7, </w:t>
      </w:r>
      <w:proofErr w:type="gramStart"/>
      <w:r w:rsidRPr="00274301">
        <w:rPr>
          <w:rFonts w:ascii="Arial" w:eastAsia="Arial" w:hAnsi="Arial" w:cs="Arial"/>
          <w:bCs/>
          <w:i/>
        </w:rPr>
        <w:t>2</w:t>
      </w:r>
      <w:r w:rsidRPr="00274301">
        <w:rPr>
          <w:rFonts w:ascii="Arial" w:eastAsia="Arial" w:hAnsi="Arial" w:cs="Arial"/>
          <w:bCs/>
          <w:i/>
          <w:spacing w:val="2"/>
        </w:rPr>
        <w:t>0</w:t>
      </w:r>
      <w:r w:rsidRPr="00274301">
        <w:rPr>
          <w:rFonts w:ascii="Arial" w:eastAsia="Arial" w:hAnsi="Arial" w:cs="Arial"/>
          <w:bCs/>
          <w:i/>
        </w:rPr>
        <w:t>08</w:t>
      </w:r>
      <w:proofErr w:type="gramEnd"/>
      <w:r w:rsidRPr="00274301">
        <w:rPr>
          <w:rFonts w:ascii="Arial" w:eastAsia="Arial" w:hAnsi="Arial" w:cs="Arial"/>
          <w:bCs/>
          <w:i/>
          <w:spacing w:val="3"/>
        </w:rPr>
        <w:t xml:space="preserve"> </w:t>
      </w:r>
      <w:r w:rsidRPr="00274301">
        <w:rPr>
          <w:rFonts w:ascii="Arial" w:eastAsia="Arial" w:hAnsi="Arial" w:cs="Arial"/>
          <w:bCs/>
          <w:i/>
          <w:spacing w:val="3"/>
        </w:rPr>
        <w:tab/>
      </w:r>
      <w:r w:rsidRPr="00274301">
        <w:rPr>
          <w:rFonts w:ascii="Arial" w:eastAsia="Arial" w:hAnsi="Arial" w:cs="Arial"/>
          <w:bCs/>
          <w:i/>
          <w:spacing w:val="3"/>
        </w:rPr>
        <w:tab/>
      </w:r>
      <w:proofErr w:type="gramStart"/>
      <w:r w:rsidRPr="00274301">
        <w:rPr>
          <w:rFonts w:ascii="Arial" w:eastAsia="Arial" w:hAnsi="Arial" w:cs="Arial"/>
          <w:bCs/>
          <w:i/>
          <w:spacing w:val="3"/>
        </w:rPr>
        <w:tab/>
        <w:t xml:space="preserve">  N</w:t>
      </w:r>
      <w:r w:rsidRPr="00274301">
        <w:rPr>
          <w:rFonts w:ascii="Arial" w:eastAsia="Arial" w:hAnsi="Arial" w:cs="Arial"/>
          <w:bCs/>
          <w:i/>
        </w:rPr>
        <w:t>o</w:t>
      </w:r>
      <w:r w:rsidRPr="00274301">
        <w:rPr>
          <w:rFonts w:ascii="Arial" w:eastAsia="Arial" w:hAnsi="Arial" w:cs="Arial"/>
          <w:bCs/>
          <w:i/>
          <w:spacing w:val="1"/>
        </w:rPr>
        <w:t>v</w:t>
      </w:r>
      <w:r w:rsidRPr="00274301">
        <w:rPr>
          <w:rFonts w:ascii="Arial" w:eastAsia="Arial" w:hAnsi="Arial" w:cs="Arial"/>
          <w:bCs/>
          <w:i/>
        </w:rPr>
        <w:t>e</w:t>
      </w:r>
      <w:r w:rsidRPr="00274301">
        <w:rPr>
          <w:rFonts w:ascii="Arial" w:eastAsia="Arial" w:hAnsi="Arial" w:cs="Arial"/>
          <w:bCs/>
          <w:i/>
          <w:spacing w:val="5"/>
        </w:rPr>
        <w:t>m</w:t>
      </w:r>
      <w:r w:rsidRPr="00274301">
        <w:rPr>
          <w:rFonts w:ascii="Arial" w:eastAsia="Arial" w:hAnsi="Arial" w:cs="Arial"/>
          <w:bCs/>
          <w:i/>
        </w:rPr>
        <w:t>ber</w:t>
      </w:r>
      <w:proofErr w:type="gramEnd"/>
      <w:r w:rsidRPr="00274301">
        <w:rPr>
          <w:rFonts w:ascii="Arial" w:eastAsia="Arial" w:hAnsi="Arial" w:cs="Arial"/>
          <w:bCs/>
          <w:i/>
          <w:spacing w:val="-8"/>
        </w:rPr>
        <w:t xml:space="preserve"> </w:t>
      </w:r>
      <w:r w:rsidRPr="00274301">
        <w:rPr>
          <w:rFonts w:ascii="Arial" w:eastAsia="Arial" w:hAnsi="Arial" w:cs="Arial"/>
          <w:bCs/>
          <w:i/>
        </w:rPr>
        <w:t>7,</w:t>
      </w:r>
      <w:r w:rsidRPr="00274301">
        <w:rPr>
          <w:rFonts w:ascii="Arial" w:eastAsia="Arial" w:hAnsi="Arial" w:cs="Arial"/>
          <w:bCs/>
          <w:i/>
          <w:spacing w:val="-2"/>
        </w:rPr>
        <w:t xml:space="preserve"> </w:t>
      </w:r>
      <w:r w:rsidRPr="00274301">
        <w:rPr>
          <w:rFonts w:ascii="Arial" w:eastAsia="Arial" w:hAnsi="Arial" w:cs="Arial"/>
          <w:bCs/>
          <w:i/>
        </w:rPr>
        <w:t>2</w:t>
      </w:r>
      <w:r w:rsidRPr="00274301">
        <w:rPr>
          <w:rFonts w:ascii="Arial" w:eastAsia="Arial" w:hAnsi="Arial" w:cs="Arial"/>
          <w:bCs/>
          <w:i/>
          <w:spacing w:val="2"/>
        </w:rPr>
        <w:t>0</w:t>
      </w:r>
      <w:r w:rsidRPr="00274301">
        <w:rPr>
          <w:rFonts w:ascii="Arial" w:eastAsia="Arial" w:hAnsi="Arial" w:cs="Arial"/>
          <w:bCs/>
          <w:i/>
        </w:rPr>
        <w:t>12</w:t>
      </w:r>
    </w:p>
    <w:p w14:paraId="70500789" w14:textId="77777777" w:rsidR="00440EF2" w:rsidRPr="00274301" w:rsidRDefault="00440EF2" w:rsidP="00440EF2">
      <w:pPr>
        <w:tabs>
          <w:tab w:val="left" w:pos="1620"/>
        </w:tabs>
        <w:ind w:left="140"/>
        <w:rPr>
          <w:rFonts w:ascii="Arial" w:eastAsia="Arial" w:hAnsi="Arial" w:cs="Arial"/>
          <w:bCs/>
          <w:i/>
        </w:rPr>
      </w:pPr>
      <w:r w:rsidRPr="00274301">
        <w:rPr>
          <w:rFonts w:ascii="Arial" w:eastAsia="Arial" w:hAnsi="Arial" w:cs="Arial"/>
          <w:bCs/>
          <w:i/>
        </w:rPr>
        <w:tab/>
        <w:t xml:space="preserve">November 5, </w:t>
      </w:r>
      <w:proofErr w:type="gramStart"/>
      <w:r w:rsidRPr="00274301">
        <w:rPr>
          <w:rFonts w:ascii="Arial" w:eastAsia="Arial" w:hAnsi="Arial" w:cs="Arial"/>
          <w:bCs/>
          <w:i/>
        </w:rPr>
        <w:t>2014</w:t>
      </w:r>
      <w:r w:rsidRPr="00274301">
        <w:rPr>
          <w:rFonts w:ascii="Arial" w:eastAsia="Arial" w:hAnsi="Arial" w:cs="Arial"/>
          <w:bCs/>
          <w:i/>
        </w:rPr>
        <w:tab/>
        <w:t xml:space="preserve">  December</w:t>
      </w:r>
      <w:proofErr w:type="gramEnd"/>
      <w:r w:rsidRPr="00274301">
        <w:rPr>
          <w:rFonts w:ascii="Arial" w:eastAsia="Arial" w:hAnsi="Arial" w:cs="Arial"/>
          <w:bCs/>
          <w:i/>
        </w:rPr>
        <w:t xml:space="preserve"> 27, </w:t>
      </w:r>
      <w:proofErr w:type="gramStart"/>
      <w:r w:rsidRPr="00274301">
        <w:rPr>
          <w:rFonts w:ascii="Arial" w:eastAsia="Arial" w:hAnsi="Arial" w:cs="Arial"/>
          <w:bCs/>
          <w:i/>
        </w:rPr>
        <w:t>2023</w:t>
      </w:r>
      <w:proofErr w:type="gramEnd"/>
      <w:r w:rsidRPr="00274301">
        <w:rPr>
          <w:rFonts w:ascii="Arial" w:eastAsia="Arial" w:hAnsi="Arial" w:cs="Arial"/>
          <w:bCs/>
          <w:i/>
        </w:rPr>
        <w:tab/>
      </w:r>
      <w:proofErr w:type="gramStart"/>
      <w:r w:rsidRPr="00274301">
        <w:rPr>
          <w:rFonts w:ascii="Arial" w:eastAsia="Arial" w:hAnsi="Arial" w:cs="Arial"/>
          <w:bCs/>
          <w:i/>
        </w:rPr>
        <w:tab/>
        <w:t xml:space="preserve">  January</w:t>
      </w:r>
      <w:proofErr w:type="gramEnd"/>
      <w:r w:rsidRPr="00274301">
        <w:rPr>
          <w:rFonts w:ascii="Arial" w:eastAsia="Arial" w:hAnsi="Arial" w:cs="Arial"/>
          <w:bCs/>
          <w:i/>
        </w:rPr>
        <w:t xml:space="preserve"> 2, 2025</w:t>
      </w:r>
    </w:p>
    <w:p w14:paraId="493E0A34" w14:textId="77777777" w:rsidR="00440EF2" w:rsidRPr="00274301" w:rsidRDefault="00440EF2" w:rsidP="00440EF2">
      <w:pPr>
        <w:tabs>
          <w:tab w:val="left" w:pos="1620"/>
        </w:tabs>
        <w:spacing w:line="200" w:lineRule="exact"/>
        <w:rPr>
          <w:bCs/>
          <w:i/>
        </w:rPr>
      </w:pPr>
    </w:p>
    <w:p w14:paraId="6C1A5B68" w14:textId="77777777" w:rsidR="00440EF2" w:rsidRDefault="00440EF2" w:rsidP="00440EF2">
      <w:pPr>
        <w:ind w:left="140"/>
        <w:rPr>
          <w:rFonts w:ascii="Courier New" w:eastAsia="Courier New" w:hAnsi="Courier New" w:cs="Courier New"/>
        </w:rPr>
      </w:pPr>
    </w:p>
    <w:p w14:paraId="154BE517" w14:textId="741A22A5" w:rsidR="00440EF2" w:rsidRDefault="00440EF2" w:rsidP="00440EF2">
      <w:pPr>
        <w:tabs>
          <w:tab w:val="left" w:pos="990"/>
        </w:tabs>
        <w:rPr>
          <w:rFonts w:ascii="Arial" w:eastAsia="Arial" w:hAnsi="Arial" w:cs="Arial"/>
        </w:rPr>
      </w:pPr>
    </w:p>
    <w:p w14:paraId="3988D230" w14:textId="4A31A1E9" w:rsidR="00CE16CC" w:rsidRDefault="00440EF2" w:rsidP="00440EF2">
      <w:pPr>
        <w:tabs>
          <w:tab w:val="left" w:pos="990"/>
        </w:tabs>
      </w:pPr>
      <w:r>
        <w:rPr>
          <w:rFonts w:ascii="Arial" w:eastAsia="Arial" w:hAnsi="Arial" w:cs="Arial"/>
        </w:rPr>
        <w:tab/>
      </w:r>
    </w:p>
    <w:p w14:paraId="50F43F8C" w14:textId="77777777" w:rsidR="00CE16CC" w:rsidRDefault="00CE16CC">
      <w:pPr>
        <w:spacing w:before="13" w:line="220" w:lineRule="exact"/>
        <w:rPr>
          <w:sz w:val="22"/>
          <w:szCs w:val="22"/>
        </w:rPr>
      </w:pPr>
    </w:p>
    <w:sectPr w:rsidR="00CE16CC" w:rsidSect="00440EF2">
      <w:headerReference w:type="default" r:id="rId37"/>
      <w:footerReference w:type="default" r:id="rId38"/>
      <w:pgSz w:w="12240" w:h="15840"/>
      <w:pgMar w:top="1440" w:right="1440" w:bottom="1440" w:left="1440" w:header="0" w:footer="8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7D1D3" w14:textId="77777777" w:rsidR="00463D6D" w:rsidRDefault="00463D6D">
      <w:r>
        <w:separator/>
      </w:r>
    </w:p>
  </w:endnote>
  <w:endnote w:type="continuationSeparator" w:id="0">
    <w:p w14:paraId="42056260" w14:textId="77777777" w:rsidR="00463D6D" w:rsidRDefault="0046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9AC5" w14:textId="375FDD3F" w:rsidR="00CE16CC" w:rsidRPr="006A770F" w:rsidRDefault="006A770F">
    <w:pPr>
      <w:spacing w:line="200" w:lineRule="exact"/>
      <w:rPr>
        <w:b/>
        <w:bCs/>
      </w:rPr>
    </w:pPr>
    <w:r w:rsidRPr="006A770F">
      <w:rPr>
        <w:b/>
        <w:bCs/>
      </w:rPr>
      <w:t xml:space="preserve">Subdivision Regulations (amended </w:t>
    </w:r>
    <w:r w:rsidR="008653BD">
      <w:rPr>
        <w:b/>
        <w:bCs/>
      </w:rPr>
      <w:t>January 2, 2025</w:t>
    </w:r>
    <w:r w:rsidRPr="006A770F">
      <w:rPr>
        <w:b/>
        <w:bCs/>
      </w:rPr>
      <w:t>)</w:t>
    </w:r>
    <w:r w:rsidR="008653BD">
      <w:rPr>
        <w:b/>
        <w:bCs/>
      </w:rPr>
      <w:tab/>
    </w:r>
    <w:r w:rsidR="008653BD">
      <w:rPr>
        <w:b/>
        <w:bCs/>
      </w:rPr>
      <w:tab/>
    </w:r>
    <w:r w:rsidR="008653BD">
      <w:rPr>
        <w:b/>
        <w:bCs/>
      </w:rPr>
      <w:tab/>
    </w:r>
    <w:r w:rsidR="008653BD">
      <w:rPr>
        <w:b/>
        <w:bCs/>
      </w:rPr>
      <w:tab/>
    </w:r>
    <w:r w:rsidR="008653BD">
      <w:rPr>
        <w:b/>
        <w:bCs/>
      </w:rPr>
      <w:tab/>
    </w:r>
    <w:r w:rsidR="008653BD">
      <w:rPr>
        <w:b/>
        <w:bCs/>
      </w:rPr>
      <w:tab/>
      <w:t xml:space="preserve">Page </w:t>
    </w:r>
    <w:r w:rsidR="008653BD" w:rsidRPr="008653BD">
      <w:rPr>
        <w:b/>
        <w:bCs/>
      </w:rPr>
      <w:fldChar w:fldCharType="begin"/>
    </w:r>
    <w:r w:rsidR="008653BD" w:rsidRPr="008653BD">
      <w:rPr>
        <w:b/>
        <w:bCs/>
      </w:rPr>
      <w:instrText xml:space="preserve"> PAGE   \* MERGEFORMAT </w:instrText>
    </w:r>
    <w:r w:rsidR="008653BD" w:rsidRPr="008653BD">
      <w:rPr>
        <w:b/>
        <w:bCs/>
      </w:rPr>
      <w:fldChar w:fldCharType="separate"/>
    </w:r>
    <w:r w:rsidR="008653BD" w:rsidRPr="008653BD">
      <w:rPr>
        <w:b/>
        <w:bCs/>
        <w:noProof/>
      </w:rPr>
      <w:t>1</w:t>
    </w:r>
    <w:r w:rsidR="008653BD" w:rsidRPr="008653BD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19FD0" w14:textId="77777777" w:rsidR="00C10BDD" w:rsidRPr="008653BD" w:rsidRDefault="00C10BDD">
    <w:pPr>
      <w:spacing w:line="200" w:lineRule="exact"/>
      <w:rPr>
        <w:b/>
        <w:bCs/>
      </w:rPr>
    </w:pPr>
    <w:r>
      <w:rPr>
        <w:b/>
        <w:bCs/>
      </w:rPr>
      <w:t>Subdivision Regulations (amended January 2, 2025)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Page </w:t>
    </w:r>
    <w:r w:rsidRPr="008653BD">
      <w:rPr>
        <w:b/>
        <w:bCs/>
      </w:rPr>
      <w:fldChar w:fldCharType="begin"/>
    </w:r>
    <w:r w:rsidRPr="008653BD">
      <w:rPr>
        <w:b/>
        <w:bCs/>
      </w:rPr>
      <w:instrText xml:space="preserve"> PAGE   \* MERGEFORMAT </w:instrText>
    </w:r>
    <w:r w:rsidRPr="008653BD">
      <w:rPr>
        <w:b/>
        <w:bCs/>
      </w:rPr>
      <w:fldChar w:fldCharType="separate"/>
    </w:r>
    <w:r w:rsidRPr="008653BD">
      <w:rPr>
        <w:b/>
        <w:bCs/>
        <w:noProof/>
      </w:rPr>
      <w:t>1</w:t>
    </w:r>
    <w:r w:rsidRPr="008653BD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5662" w14:textId="77777777" w:rsidR="00F67829" w:rsidRDefault="00F6782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6FFD7D2" wp14:editId="300784E2">
              <wp:simplePos x="0" y="0"/>
              <wp:positionH relativeFrom="page">
                <wp:posOffset>7124700</wp:posOffset>
              </wp:positionH>
              <wp:positionV relativeFrom="page">
                <wp:posOffset>9389110</wp:posOffset>
              </wp:positionV>
              <wp:extent cx="157480" cy="203200"/>
              <wp:effectExtent l="0" t="0" r="0" b="0"/>
              <wp:wrapNone/>
              <wp:docPr id="189748395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74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8D775" w14:textId="77777777" w:rsidR="00F67829" w:rsidRDefault="00F67829">
                          <w:pPr>
                            <w:spacing w:before="6" w:line="300" w:lineRule="exact"/>
                            <w:ind w:left="40" w:right="-22"/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FD7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1pt;margin-top:739.3pt;width:12.4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" filled="f" stroked="f">
              <v:path arrowok="t"/>
              <v:textbox inset="0,0,0,0">
                <w:txbxContent>
                  <w:p w14:paraId="1D38D775" w14:textId="77777777" w:rsidR="00F67829" w:rsidRDefault="00F67829">
                    <w:pPr>
                      <w:spacing w:before="6" w:line="300" w:lineRule="exact"/>
                      <w:ind w:left="40" w:right="-22"/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>Subdivision Regulations (amended January 2, 2025)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Page </w:t>
    </w:r>
    <w:r w:rsidRPr="008653BD">
      <w:rPr>
        <w:b/>
        <w:bCs/>
      </w:rPr>
      <w:fldChar w:fldCharType="begin"/>
    </w:r>
    <w:r w:rsidRPr="008653BD">
      <w:rPr>
        <w:b/>
        <w:bCs/>
      </w:rPr>
      <w:instrText xml:space="preserve"> PAGE   \* MERGEFORMAT </w:instrText>
    </w:r>
    <w:r w:rsidRPr="008653BD">
      <w:rPr>
        <w:b/>
        <w:bCs/>
      </w:rPr>
      <w:fldChar w:fldCharType="separate"/>
    </w:r>
    <w:r w:rsidRPr="008653BD">
      <w:rPr>
        <w:b/>
        <w:bCs/>
        <w:noProof/>
      </w:rPr>
      <w:t>1</w:t>
    </w:r>
    <w:r w:rsidRPr="008653BD">
      <w:rPr>
        <w:b/>
        <w:bCs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1761" w14:textId="77777777" w:rsidR="00440EF2" w:rsidRPr="008653BD" w:rsidRDefault="00440EF2">
    <w:pPr>
      <w:spacing w:line="200" w:lineRule="exact"/>
      <w:rPr>
        <w:b/>
        <w:bCs/>
      </w:rPr>
    </w:pPr>
    <w:r>
      <w:rPr>
        <w:b/>
        <w:bCs/>
      </w:rPr>
      <w:t>Subdivision Regulations (amended January 2, 2025)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Page </w:t>
    </w:r>
    <w:r w:rsidRPr="008653BD">
      <w:rPr>
        <w:b/>
        <w:bCs/>
      </w:rPr>
      <w:fldChar w:fldCharType="begin"/>
    </w:r>
    <w:r w:rsidRPr="008653BD">
      <w:rPr>
        <w:b/>
        <w:bCs/>
      </w:rPr>
      <w:instrText xml:space="preserve"> PAGE   \* MERGEFORMAT </w:instrText>
    </w:r>
    <w:r w:rsidRPr="008653BD">
      <w:rPr>
        <w:b/>
        <w:bCs/>
      </w:rPr>
      <w:fldChar w:fldCharType="separate"/>
    </w:r>
    <w:r w:rsidRPr="008653BD">
      <w:rPr>
        <w:b/>
        <w:bCs/>
        <w:noProof/>
      </w:rPr>
      <w:t>1</w:t>
    </w:r>
    <w:r w:rsidRPr="008653BD">
      <w:rPr>
        <w:b/>
        <w:bCs/>
        <w:noProof/>
      </w:rPr>
      <w:fldChar w:fldCharType="end"/>
    </w:r>
  </w:p>
  <w:p w14:paraId="305ED59B" w14:textId="77777777" w:rsidR="00440EF2" w:rsidRDefault="00440EF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1EF4" w14:textId="338C8A74" w:rsidR="00CE16CC" w:rsidRPr="004D34F9" w:rsidRDefault="004D34F9" w:rsidP="004D34F9">
    <w:pPr>
      <w:pStyle w:val="Footer"/>
      <w:tabs>
        <w:tab w:val="left" w:pos="7560"/>
      </w:tabs>
    </w:pPr>
    <w:r>
      <w:rPr>
        <w:b/>
        <w:bCs/>
      </w:rPr>
      <w:t>Subdivision Regulations (amended January 2, 2025)</w:t>
    </w:r>
    <w:r>
      <w:rPr>
        <w:b/>
        <w:bCs/>
      </w:rPr>
      <w:tab/>
    </w:r>
    <w:r>
      <w:rPr>
        <w:b/>
        <w:bCs/>
      </w:rPr>
      <w:tab/>
      <w:t xml:space="preserve">Page </w:t>
    </w:r>
    <w:r w:rsidRPr="004D34F9">
      <w:rPr>
        <w:b/>
        <w:bCs/>
      </w:rPr>
      <w:fldChar w:fldCharType="begin"/>
    </w:r>
    <w:r w:rsidRPr="004D34F9">
      <w:rPr>
        <w:b/>
        <w:bCs/>
      </w:rPr>
      <w:instrText xml:space="preserve"> PAGE   \* MERGEFORMAT </w:instrText>
    </w:r>
    <w:r w:rsidRPr="004D34F9">
      <w:rPr>
        <w:b/>
        <w:bCs/>
      </w:rPr>
      <w:fldChar w:fldCharType="separate"/>
    </w:r>
    <w:r w:rsidRPr="004D34F9">
      <w:rPr>
        <w:b/>
        <w:bCs/>
        <w:noProof/>
      </w:rPr>
      <w:t>1</w:t>
    </w:r>
    <w:r w:rsidRPr="004D34F9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F0680" w14:textId="77777777" w:rsidR="00463D6D" w:rsidRDefault="00463D6D">
      <w:r>
        <w:separator/>
      </w:r>
    </w:p>
  </w:footnote>
  <w:footnote w:type="continuationSeparator" w:id="0">
    <w:p w14:paraId="484918D5" w14:textId="77777777" w:rsidR="00463D6D" w:rsidRDefault="0046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1406" w14:textId="77777777" w:rsidR="00C10BDD" w:rsidRDefault="00C10BDD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2CFED" w14:textId="77777777" w:rsidR="00F67829" w:rsidRDefault="00F67829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B56E" w14:textId="77777777" w:rsidR="00440EF2" w:rsidRDefault="00440EF2">
    <w:pPr>
      <w:spacing w:line="0" w:lineRule="atLeast"/>
      <w:rPr>
        <w:sz w:val="0"/>
        <w:szCs w:val="0"/>
      </w:rPr>
    </w:pPr>
  </w:p>
  <w:p w14:paraId="48B8FF1F" w14:textId="77777777" w:rsidR="00440EF2" w:rsidRDefault="00440EF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AE4E" w14:textId="208CE61D" w:rsidR="00CE16CC" w:rsidRPr="008653BD" w:rsidRDefault="00CE16CC" w:rsidP="008653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D6C5" w14:textId="77777777" w:rsidR="00CE16CC" w:rsidRDefault="00CE16C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F3543"/>
    <w:multiLevelType w:val="multilevel"/>
    <w:tmpl w:val="09AEB0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F03188"/>
    <w:multiLevelType w:val="multilevel"/>
    <w:tmpl w:val="F9D865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57467350">
    <w:abstractNumId w:val="0"/>
  </w:num>
  <w:num w:numId="2" w16cid:durableId="172309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81"/>
    <w:rsid w:val="000803DA"/>
    <w:rsid w:val="00131EB8"/>
    <w:rsid w:val="001B12FC"/>
    <w:rsid w:val="00274301"/>
    <w:rsid w:val="003049C8"/>
    <w:rsid w:val="0031548B"/>
    <w:rsid w:val="004031C6"/>
    <w:rsid w:val="00440EF2"/>
    <w:rsid w:val="00463D6D"/>
    <w:rsid w:val="004B7759"/>
    <w:rsid w:val="004D34F9"/>
    <w:rsid w:val="005B13A9"/>
    <w:rsid w:val="005F48C1"/>
    <w:rsid w:val="00612847"/>
    <w:rsid w:val="006A770F"/>
    <w:rsid w:val="007A6F59"/>
    <w:rsid w:val="008653BD"/>
    <w:rsid w:val="00941215"/>
    <w:rsid w:val="009515E7"/>
    <w:rsid w:val="00955881"/>
    <w:rsid w:val="009A43B5"/>
    <w:rsid w:val="00A05A50"/>
    <w:rsid w:val="00A96BE3"/>
    <w:rsid w:val="00B833D0"/>
    <w:rsid w:val="00C10BDD"/>
    <w:rsid w:val="00C575E7"/>
    <w:rsid w:val="00CE16CC"/>
    <w:rsid w:val="00CF6A5C"/>
    <w:rsid w:val="00D1448B"/>
    <w:rsid w:val="00DF7E61"/>
    <w:rsid w:val="00F67829"/>
    <w:rsid w:val="00FA59B3"/>
    <w:rsid w:val="00FB6369"/>
    <w:rsid w:val="00FF64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CE29A"/>
  <w15:chartTrackingRefBased/>
  <w15:docId w15:val="{12A7FC90-4833-F742-8044-85F03255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6B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6BE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6B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6BE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284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67829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header" Target="header3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38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footer" Target="footer4.xm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6508</Words>
  <Characters>35016</Characters>
  <Application>Microsoft Office Word</Application>
  <DocSecurity>4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Badger Den</Company>
  <LinksUpToDate>false</LinksUpToDate>
  <CharactersWithSpaces>41442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Mardean Badger</dc:creator>
  <cp:keywords/>
  <cp:lastModifiedBy>Finance Assist</cp:lastModifiedBy>
  <cp:revision>2</cp:revision>
  <cp:lastPrinted>2025-06-26T18:13:00Z</cp:lastPrinted>
  <dcterms:created xsi:type="dcterms:W3CDTF">2025-06-27T17:38:00Z</dcterms:created>
  <dcterms:modified xsi:type="dcterms:W3CDTF">2025-06-27T17:38:00Z</dcterms:modified>
</cp:coreProperties>
</file>